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94" w:rsidRPr="00B4497C" w:rsidRDefault="000E6F94" w:rsidP="000E6F94"/>
    <w:p w:rsidR="000E6F94" w:rsidRPr="00AF51D5" w:rsidRDefault="00970CE4" w:rsidP="000E6F94">
      <w:pPr>
        <w:jc w:val="both"/>
      </w:pPr>
      <w:r w:rsidRPr="00AF51D5">
        <w:rPr>
          <w:noProof/>
        </w:rPr>
        <w:pict>
          <v:group id="Group 2" o:spid="_x0000_s1026" style="position:absolute;left:0;text-align:left;margin-left:-19.1pt;margin-top:-5.5pt;width:537.15pt;height:771pt;z-index:-251658240"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ZCsIA&#10;AADaAAAADwAAAGRycy9kb3ducmV2LnhtbESPQWvCQBSE74X+h+UVems2FS0SXcUKYhF6MAbPz+wz&#10;CWbfht3VxH/vCoUeh5n5hpkvB9OKGznfWFbwmaQgiEurG64UFIfNxxSED8gaW8uk4E4elovXlzlm&#10;2va8p1seKhEh7DNUUIfQZVL6siaDPrEdcfTO1hkMUbpKaod9hJtWjtL0SxpsOC7U2NG6pvKSX42C&#10;xo13x4K293L4HfenvN9874tWqfe3YTUDEWgI/+G/9o9WMIH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pkKwgAAANoAAAAPAAAAAAAAAAAAAAAAAJgCAABkcnMvZG93&#10;bnJldi54bWxQSwUGAAAAAAQABAD1AAAAhwMAAAAA&#10;" filled="f" strokeweight=".5pt">
              <v:stroke dashstyle="1 1"/>
            </v:rect>
            <v:rect id="Rectangle 4" o:spid="_x0000_s1028" style="position:absolute;left:970;top:594;width:10560;height:1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CYsQA&#10;AADaAAAADwAAAGRycy9kb3ducmV2LnhtbESPUWvCMBSF3wf+h3AHe5GZOkYp1SgiDAQHw26Ce7sk&#10;17asuemSqPXfL4Kwx8M55zuc+XKwnTiTD61jBdNJBoJYO9NyreDr8+25ABEissHOMSm4UoDlYvQw&#10;x9K4C+/oXMVaJAiHEhU0MfallEE3ZDFMXE+cvKPzFmOSvpbG4yXBbSdfsiyXFltOCw32tG5I/1Qn&#10;q2D8mluzP/xe/Xe1Pew/Cr16D1qpp8dhNQMRaYj/4Xt7YxTkcLuSb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2gmLEAAAA2gAAAA8AAAAAAAAAAAAAAAAAmAIAAGRycy9k&#10;b3ducmV2LnhtbFBLBQYAAAAABAAEAPUAAACJAwAAAAA=&#10;" filled="f" strokeweight="1.5pt"/>
          </v:group>
        </w:pict>
      </w:r>
    </w:p>
    <w:p w:rsidR="007E4771" w:rsidRPr="00AF51D5" w:rsidRDefault="007E4771" w:rsidP="007E4771">
      <w:pPr>
        <w:jc w:val="right"/>
        <w:rPr>
          <w:u w:val="single"/>
        </w:rPr>
      </w:pPr>
      <w:r w:rsidRPr="00AF51D5">
        <w:rPr>
          <w:u w:val="single"/>
        </w:rPr>
        <w:t>ПРОЕКТ</w:t>
      </w:r>
    </w:p>
    <w:p w:rsidR="007E4771" w:rsidRPr="00AF51D5" w:rsidRDefault="007E4771" w:rsidP="007E4771">
      <w:r w:rsidRPr="00AF51D5">
        <w:t xml:space="preserve"> </w:t>
      </w:r>
    </w:p>
    <w:p w:rsidR="007E4771" w:rsidRPr="00AF51D5" w:rsidRDefault="007E4771" w:rsidP="007E4771">
      <w:pPr>
        <w:jc w:val="center"/>
        <w:rPr>
          <w:b/>
        </w:rPr>
      </w:pPr>
      <w:r w:rsidRPr="00AF51D5">
        <w:rPr>
          <w:b/>
        </w:rPr>
        <w:t>Государственное Унитарное предприятие Белгородской области</w:t>
      </w:r>
    </w:p>
    <w:p w:rsidR="007E4771" w:rsidRPr="00AF51D5" w:rsidRDefault="007E4771" w:rsidP="007E4771">
      <w:pPr>
        <w:jc w:val="center"/>
        <w:rPr>
          <w:b/>
        </w:rPr>
      </w:pPr>
      <w:r w:rsidRPr="00AF51D5">
        <w:rPr>
          <w:b/>
        </w:rPr>
        <w:t>«Архитектурно-планировочное бюро»</w:t>
      </w:r>
    </w:p>
    <w:p w:rsidR="007E4771" w:rsidRPr="00AF51D5" w:rsidRDefault="007E4771" w:rsidP="007E4771">
      <w:pPr>
        <w:jc w:val="center"/>
        <w:rPr>
          <w:b/>
        </w:rPr>
      </w:pPr>
    </w:p>
    <w:p w:rsidR="007E4771" w:rsidRPr="00AF51D5" w:rsidRDefault="007E4771" w:rsidP="007E4771">
      <w:pPr>
        <w:jc w:val="center"/>
        <w:rPr>
          <w:b/>
        </w:rPr>
      </w:pPr>
    </w:p>
    <w:p w:rsidR="007E4771" w:rsidRPr="00AF51D5" w:rsidRDefault="007E4771" w:rsidP="007E4771">
      <w:pPr>
        <w:rPr>
          <w:sz w:val="20"/>
          <w:szCs w:val="20"/>
        </w:rPr>
      </w:pPr>
      <w:r w:rsidRPr="00AF51D5">
        <w:rPr>
          <w:sz w:val="20"/>
          <w:szCs w:val="20"/>
        </w:rPr>
        <w:t xml:space="preserve">                г. Белгород, ул. Кн. Трубецкого, 40.                                                                                            тел.27-35-02</w:t>
      </w:r>
    </w:p>
    <w:p w:rsidR="007E4771" w:rsidRPr="00AF51D5" w:rsidRDefault="007E4771" w:rsidP="007E4771">
      <w:pPr>
        <w:rPr>
          <w:sz w:val="20"/>
          <w:szCs w:val="20"/>
          <w:lang w:eastAsia="en-US"/>
        </w:rPr>
      </w:pPr>
      <w:r w:rsidRPr="00AF51D5">
        <w:rPr>
          <w:sz w:val="20"/>
          <w:szCs w:val="20"/>
          <w:lang w:eastAsia="en-US"/>
        </w:rPr>
        <w:t xml:space="preserve">                </w:t>
      </w:r>
      <w:r w:rsidRPr="00AF51D5">
        <w:rPr>
          <w:sz w:val="20"/>
          <w:szCs w:val="20"/>
          <w:lang w:val="en-US" w:eastAsia="en-US"/>
        </w:rPr>
        <w:t>E</w:t>
      </w:r>
      <w:r w:rsidRPr="00AF51D5">
        <w:rPr>
          <w:sz w:val="20"/>
          <w:szCs w:val="20"/>
          <w:lang w:eastAsia="en-US"/>
        </w:rPr>
        <w:t>-</w:t>
      </w:r>
      <w:r w:rsidRPr="00AF51D5">
        <w:rPr>
          <w:sz w:val="20"/>
          <w:szCs w:val="20"/>
          <w:lang w:val="en-US" w:eastAsia="en-US"/>
        </w:rPr>
        <w:t>mail</w:t>
      </w:r>
      <w:r w:rsidRPr="00AF51D5">
        <w:rPr>
          <w:sz w:val="20"/>
          <w:szCs w:val="20"/>
          <w:lang w:eastAsia="en-US"/>
        </w:rPr>
        <w:t xml:space="preserve">: </w:t>
      </w:r>
      <w:proofErr w:type="spellStart"/>
      <w:r w:rsidRPr="00AF51D5">
        <w:rPr>
          <w:sz w:val="20"/>
          <w:szCs w:val="20"/>
          <w:lang w:val="en-US" w:eastAsia="en-US"/>
        </w:rPr>
        <w:t>arhplanbyro</w:t>
      </w:r>
      <w:proofErr w:type="spellEnd"/>
      <w:r w:rsidRPr="00AF51D5">
        <w:rPr>
          <w:sz w:val="20"/>
          <w:szCs w:val="20"/>
          <w:lang w:eastAsia="en-US"/>
        </w:rPr>
        <w:t>@</w:t>
      </w:r>
      <w:r w:rsidRPr="00AF51D5">
        <w:rPr>
          <w:sz w:val="20"/>
          <w:szCs w:val="20"/>
          <w:lang w:val="en-US" w:eastAsia="en-US"/>
        </w:rPr>
        <w:t>mail</w:t>
      </w:r>
      <w:r w:rsidRPr="00AF51D5">
        <w:rPr>
          <w:sz w:val="20"/>
          <w:szCs w:val="20"/>
          <w:lang w:eastAsia="en-US"/>
        </w:rPr>
        <w:t>.</w:t>
      </w:r>
      <w:proofErr w:type="spellStart"/>
      <w:r w:rsidRPr="00AF51D5">
        <w:rPr>
          <w:sz w:val="20"/>
          <w:szCs w:val="20"/>
          <w:lang w:val="en-US" w:eastAsia="en-US"/>
        </w:rPr>
        <w:t>ru</w:t>
      </w:r>
      <w:proofErr w:type="spellEnd"/>
    </w:p>
    <w:p w:rsidR="007E4771" w:rsidRPr="00AF51D5" w:rsidRDefault="007E4771" w:rsidP="007E4771">
      <w:pPr>
        <w:rPr>
          <w:sz w:val="20"/>
          <w:szCs w:val="20"/>
        </w:rPr>
      </w:pPr>
    </w:p>
    <w:p w:rsidR="007E4771" w:rsidRPr="00AF51D5" w:rsidRDefault="007E4771" w:rsidP="007E4771">
      <w:pPr>
        <w:jc w:val="center"/>
        <w:rPr>
          <w:b/>
          <w:sz w:val="28"/>
          <w:szCs w:val="28"/>
        </w:rPr>
      </w:pPr>
    </w:p>
    <w:p w:rsidR="00162E01" w:rsidRPr="00AF51D5" w:rsidRDefault="00162E01" w:rsidP="00162E01">
      <w:pPr>
        <w:jc w:val="center"/>
        <w:rPr>
          <w:b/>
          <w:color w:val="000000"/>
          <w:sz w:val="28"/>
          <w:szCs w:val="28"/>
        </w:rPr>
      </w:pPr>
      <w:r w:rsidRPr="00AF51D5">
        <w:rPr>
          <w:b/>
          <w:color w:val="000000"/>
          <w:sz w:val="28"/>
          <w:szCs w:val="28"/>
        </w:rPr>
        <w:t>Проект внесения изменений</w:t>
      </w:r>
    </w:p>
    <w:p w:rsidR="00162E01" w:rsidRPr="00AF51D5" w:rsidRDefault="00162E01" w:rsidP="00162E01">
      <w:pPr>
        <w:jc w:val="center"/>
        <w:rPr>
          <w:b/>
          <w:sz w:val="28"/>
          <w:szCs w:val="28"/>
        </w:rPr>
      </w:pPr>
    </w:p>
    <w:p w:rsidR="006D4610" w:rsidRPr="00AF51D5" w:rsidRDefault="006D4610" w:rsidP="006D4610">
      <w:pPr>
        <w:jc w:val="center"/>
        <w:rPr>
          <w:b/>
          <w:sz w:val="28"/>
          <w:szCs w:val="28"/>
        </w:rPr>
      </w:pPr>
      <w:r w:rsidRPr="00AF51D5">
        <w:rPr>
          <w:rFonts w:eastAsia="Calibri" w:cs="Times New Roman"/>
          <w:b/>
          <w:sz w:val="28"/>
          <w:szCs w:val="28"/>
        </w:rPr>
        <w:t xml:space="preserve">Договор </w:t>
      </w:r>
      <w:r w:rsidRPr="00AF51D5">
        <w:rPr>
          <w:b/>
          <w:sz w:val="28"/>
          <w:szCs w:val="28"/>
        </w:rPr>
        <w:t xml:space="preserve">№ </w:t>
      </w:r>
      <w:r w:rsidR="00C67B24" w:rsidRPr="00AF51D5">
        <w:rPr>
          <w:b/>
          <w:sz w:val="28"/>
          <w:szCs w:val="28"/>
        </w:rPr>
        <w:t>2</w:t>
      </w:r>
      <w:r w:rsidRPr="00AF51D5">
        <w:rPr>
          <w:b/>
          <w:sz w:val="28"/>
          <w:szCs w:val="28"/>
        </w:rPr>
        <w:t xml:space="preserve">0-17А, </w:t>
      </w:r>
      <w:r w:rsidR="00C67B24" w:rsidRPr="00AF51D5">
        <w:rPr>
          <w:b/>
          <w:sz w:val="28"/>
          <w:szCs w:val="28"/>
        </w:rPr>
        <w:t>2</w:t>
      </w:r>
      <w:bookmarkStart w:id="0" w:name="_GoBack"/>
      <w:bookmarkEnd w:id="0"/>
      <w:r w:rsidRPr="00AF51D5">
        <w:rPr>
          <w:b/>
          <w:sz w:val="28"/>
          <w:szCs w:val="28"/>
        </w:rPr>
        <w:t>1-17А</w:t>
      </w:r>
      <w:r w:rsidR="00EC56EF" w:rsidRPr="00AF51D5">
        <w:rPr>
          <w:b/>
          <w:sz w:val="28"/>
          <w:szCs w:val="28"/>
        </w:rPr>
        <w:t xml:space="preserve"> </w:t>
      </w:r>
      <w:r w:rsidRPr="00AF51D5">
        <w:rPr>
          <w:b/>
          <w:sz w:val="28"/>
          <w:szCs w:val="28"/>
        </w:rPr>
        <w:t>от 01.02.2017г.</w:t>
      </w:r>
    </w:p>
    <w:p w:rsidR="007E4771" w:rsidRPr="00AF51D5" w:rsidRDefault="007E4771" w:rsidP="007E4771">
      <w:pPr>
        <w:jc w:val="center"/>
        <w:rPr>
          <w:rFonts w:ascii="Arial" w:hAnsi="Arial" w:cs="Arial"/>
          <w:color w:val="000000"/>
        </w:rPr>
      </w:pPr>
    </w:p>
    <w:p w:rsidR="007E4771" w:rsidRPr="00AF51D5" w:rsidRDefault="007E4771" w:rsidP="007E4771"/>
    <w:p w:rsidR="007E4771" w:rsidRPr="00AF51D5" w:rsidRDefault="007E4771" w:rsidP="007E4771">
      <w:pPr>
        <w:jc w:val="center"/>
        <w:rPr>
          <w:b/>
          <w:bCs/>
          <w:kern w:val="36"/>
          <w:sz w:val="40"/>
          <w:szCs w:val="40"/>
        </w:rPr>
      </w:pPr>
    </w:p>
    <w:p w:rsidR="004B6749" w:rsidRPr="00AF51D5" w:rsidRDefault="004B6749" w:rsidP="004B6749">
      <w:pPr>
        <w:spacing w:line="312" w:lineRule="auto"/>
        <w:jc w:val="center"/>
        <w:rPr>
          <w:b/>
          <w:sz w:val="30"/>
          <w:szCs w:val="30"/>
        </w:rPr>
      </w:pPr>
      <w:r w:rsidRPr="00AF51D5">
        <w:rPr>
          <w:b/>
          <w:sz w:val="30"/>
          <w:szCs w:val="30"/>
        </w:rPr>
        <w:t>ПРАВИЛА ЗЕМЛЕПОЛЬЗОВАНИЯ И ЗАСТРОЙКИ</w:t>
      </w:r>
    </w:p>
    <w:p w:rsidR="004B6749" w:rsidRPr="00AF51D5" w:rsidRDefault="00C67B24" w:rsidP="004B6749">
      <w:pPr>
        <w:spacing w:line="312" w:lineRule="auto"/>
        <w:jc w:val="center"/>
        <w:rPr>
          <w:b/>
          <w:sz w:val="34"/>
          <w:szCs w:val="34"/>
        </w:rPr>
      </w:pPr>
      <w:r w:rsidRPr="00AF51D5">
        <w:rPr>
          <w:rFonts w:eastAsia="Calibri" w:cs="Times New Roman"/>
          <w:b/>
          <w:sz w:val="36"/>
          <w:szCs w:val="36"/>
          <w:u w:val="single"/>
        </w:rPr>
        <w:t>КРИВОШЕЕВС</w:t>
      </w:r>
      <w:r w:rsidR="006D4610" w:rsidRPr="00AF51D5">
        <w:rPr>
          <w:rFonts w:eastAsia="Calibri" w:cs="Times New Roman"/>
          <w:b/>
          <w:sz w:val="36"/>
          <w:szCs w:val="36"/>
          <w:u w:val="single"/>
        </w:rPr>
        <w:t>КОГО</w:t>
      </w:r>
      <w:r w:rsidR="004B6749" w:rsidRPr="00AF51D5">
        <w:rPr>
          <w:b/>
          <w:sz w:val="34"/>
          <w:szCs w:val="34"/>
          <w:u w:val="single"/>
        </w:rPr>
        <w:t xml:space="preserve"> СЕЛЬСКОГО</w:t>
      </w:r>
      <w:r w:rsidR="004B6749" w:rsidRPr="00AF51D5">
        <w:rPr>
          <w:b/>
          <w:sz w:val="36"/>
          <w:szCs w:val="36"/>
          <w:u w:val="single"/>
        </w:rPr>
        <w:t xml:space="preserve"> ПОСЕЛЕНИЯ</w:t>
      </w:r>
      <w:r w:rsidR="004B6749" w:rsidRPr="00AF51D5">
        <w:rPr>
          <w:b/>
          <w:sz w:val="34"/>
          <w:szCs w:val="34"/>
        </w:rPr>
        <w:t xml:space="preserve"> </w:t>
      </w:r>
      <w:r w:rsidR="004B6749" w:rsidRPr="00AF51D5">
        <w:rPr>
          <w:b/>
          <w:sz w:val="30"/>
          <w:szCs w:val="30"/>
        </w:rPr>
        <w:t>МУНИЦИПАЛЬНОГО РАЙОНА «</w:t>
      </w:r>
      <w:r w:rsidR="006D4610" w:rsidRPr="00AF51D5">
        <w:rPr>
          <w:rFonts w:eastAsia="Calibri" w:cs="Times New Roman"/>
          <w:b/>
          <w:sz w:val="30"/>
          <w:szCs w:val="30"/>
        </w:rPr>
        <w:t>ПРОХОРОВСКИЙ РАЙОН</w:t>
      </w:r>
      <w:r w:rsidR="004B6749" w:rsidRPr="00AF51D5">
        <w:rPr>
          <w:b/>
          <w:sz w:val="30"/>
          <w:szCs w:val="30"/>
        </w:rPr>
        <w:t>» БЕЛГОРОДСКОЙ ОБЛАСТИ</w:t>
      </w:r>
    </w:p>
    <w:p w:rsidR="007E4771" w:rsidRPr="00AF51D5" w:rsidRDefault="007E4771" w:rsidP="007E4771">
      <w:pPr>
        <w:jc w:val="center"/>
        <w:rPr>
          <w:b/>
          <w:sz w:val="32"/>
          <w:szCs w:val="32"/>
        </w:rPr>
      </w:pPr>
    </w:p>
    <w:p w:rsidR="007E4771" w:rsidRPr="00AF51D5" w:rsidRDefault="007E4771" w:rsidP="007E4771">
      <w:pPr>
        <w:jc w:val="center"/>
        <w:rPr>
          <w:b/>
          <w:sz w:val="32"/>
          <w:szCs w:val="32"/>
        </w:rPr>
      </w:pPr>
    </w:p>
    <w:p w:rsidR="007E4771" w:rsidRPr="00AF51D5" w:rsidRDefault="007E4771" w:rsidP="007E4771">
      <w:pPr>
        <w:jc w:val="center"/>
        <w:rPr>
          <w:b/>
          <w:sz w:val="32"/>
          <w:szCs w:val="32"/>
        </w:rPr>
      </w:pPr>
    </w:p>
    <w:p w:rsidR="007E4771" w:rsidRPr="00AF51D5" w:rsidRDefault="007E4771" w:rsidP="007E4771">
      <w:pPr>
        <w:spacing w:line="360" w:lineRule="auto"/>
        <w:ind w:left="567"/>
        <w:rPr>
          <w:b/>
          <w:bCs/>
          <w:kern w:val="36"/>
          <w:sz w:val="28"/>
          <w:szCs w:val="28"/>
        </w:rPr>
      </w:pPr>
      <w:r w:rsidRPr="00AF51D5">
        <w:rPr>
          <w:b/>
          <w:bCs/>
          <w:kern w:val="36"/>
          <w:sz w:val="28"/>
          <w:szCs w:val="28"/>
        </w:rPr>
        <w:t>Раздел I. Порядок применения Правил землепользования и застройки.</w:t>
      </w:r>
    </w:p>
    <w:p w:rsidR="007E4771" w:rsidRPr="00AF51D5" w:rsidRDefault="007E4771" w:rsidP="007E4771">
      <w:pPr>
        <w:jc w:val="center"/>
        <w:rPr>
          <w:noProof/>
        </w:rPr>
      </w:pPr>
    </w:p>
    <w:p w:rsidR="007E4771" w:rsidRPr="00AF51D5" w:rsidRDefault="007E4771" w:rsidP="007E4771">
      <w:pPr>
        <w:jc w:val="center"/>
        <w:rPr>
          <w:noProof/>
        </w:rPr>
      </w:pPr>
    </w:p>
    <w:p w:rsidR="007E4771" w:rsidRPr="00AF51D5" w:rsidRDefault="007E4771" w:rsidP="007E4771">
      <w:pPr>
        <w:jc w:val="center"/>
        <w:rPr>
          <w:noProof/>
        </w:rPr>
      </w:pPr>
    </w:p>
    <w:p w:rsidR="007E4771" w:rsidRPr="00AF51D5" w:rsidRDefault="007E4771" w:rsidP="007E4771">
      <w:pPr>
        <w:jc w:val="center"/>
        <w:rPr>
          <w:noProof/>
        </w:rPr>
      </w:pPr>
    </w:p>
    <w:p w:rsidR="007E4771" w:rsidRPr="00AF51D5" w:rsidRDefault="007E4771" w:rsidP="007E4771">
      <w:pPr>
        <w:jc w:val="center"/>
        <w:rPr>
          <w:noProof/>
        </w:rPr>
      </w:pPr>
    </w:p>
    <w:p w:rsidR="007E4771" w:rsidRPr="00AF51D5" w:rsidRDefault="007E4771" w:rsidP="007E4771">
      <w:pPr>
        <w:jc w:val="center"/>
        <w:rPr>
          <w:noProof/>
        </w:rPr>
      </w:pPr>
    </w:p>
    <w:p w:rsidR="007E4771" w:rsidRPr="00AF51D5"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2010"/>
        <w:gridCol w:w="1441"/>
        <w:gridCol w:w="1726"/>
      </w:tblGrid>
      <w:tr w:rsidR="00485B68" w:rsidRPr="00AF51D5" w:rsidTr="00687161">
        <w:trPr>
          <w:trHeight w:val="454"/>
        </w:trPr>
        <w:tc>
          <w:tcPr>
            <w:tcW w:w="2489" w:type="pct"/>
            <w:vAlign w:val="center"/>
          </w:tcPr>
          <w:p w:rsidR="00485B68" w:rsidRPr="00AF51D5" w:rsidRDefault="00485B68" w:rsidP="00687161">
            <w:pPr>
              <w:rPr>
                <w:sz w:val="28"/>
                <w:szCs w:val="28"/>
              </w:rPr>
            </w:pPr>
            <w:r w:rsidRPr="00AF51D5">
              <w:rPr>
                <w:sz w:val="28"/>
                <w:szCs w:val="28"/>
              </w:rPr>
              <w:t>Должность</w:t>
            </w:r>
          </w:p>
        </w:tc>
        <w:tc>
          <w:tcPr>
            <w:tcW w:w="975" w:type="pct"/>
            <w:vAlign w:val="center"/>
          </w:tcPr>
          <w:p w:rsidR="00485B68" w:rsidRPr="00AF51D5" w:rsidRDefault="00485B68" w:rsidP="00687161">
            <w:pPr>
              <w:rPr>
                <w:sz w:val="28"/>
                <w:szCs w:val="28"/>
              </w:rPr>
            </w:pPr>
            <w:r w:rsidRPr="00AF51D5">
              <w:rPr>
                <w:sz w:val="28"/>
                <w:szCs w:val="28"/>
              </w:rPr>
              <w:t>Ф.И.О.</w:t>
            </w:r>
          </w:p>
        </w:tc>
        <w:tc>
          <w:tcPr>
            <w:tcW w:w="699" w:type="pct"/>
            <w:vAlign w:val="center"/>
          </w:tcPr>
          <w:p w:rsidR="00485B68" w:rsidRPr="00AF51D5" w:rsidRDefault="00485B68" w:rsidP="00687161">
            <w:pPr>
              <w:rPr>
                <w:b/>
                <w:sz w:val="28"/>
                <w:szCs w:val="28"/>
              </w:rPr>
            </w:pPr>
            <w:r w:rsidRPr="00AF51D5">
              <w:rPr>
                <w:sz w:val="28"/>
                <w:szCs w:val="28"/>
              </w:rPr>
              <w:t>Подпись</w:t>
            </w:r>
          </w:p>
        </w:tc>
        <w:tc>
          <w:tcPr>
            <w:tcW w:w="837" w:type="pct"/>
            <w:vAlign w:val="center"/>
          </w:tcPr>
          <w:p w:rsidR="00485B68" w:rsidRPr="00AF51D5" w:rsidRDefault="00485B68" w:rsidP="006D4610">
            <w:pPr>
              <w:rPr>
                <w:b/>
                <w:sz w:val="28"/>
                <w:szCs w:val="28"/>
              </w:rPr>
            </w:pPr>
            <w:r w:rsidRPr="00AF51D5">
              <w:rPr>
                <w:sz w:val="28"/>
                <w:szCs w:val="28"/>
              </w:rPr>
              <w:t>Дата 201</w:t>
            </w:r>
            <w:r w:rsidR="006D4610" w:rsidRPr="00AF51D5">
              <w:rPr>
                <w:sz w:val="28"/>
                <w:szCs w:val="28"/>
              </w:rPr>
              <w:t>7</w:t>
            </w:r>
            <w:r w:rsidRPr="00AF51D5">
              <w:rPr>
                <w:sz w:val="28"/>
                <w:szCs w:val="28"/>
              </w:rPr>
              <w:t xml:space="preserve"> г.</w:t>
            </w:r>
          </w:p>
        </w:tc>
      </w:tr>
      <w:tr w:rsidR="00485B68" w:rsidRPr="00AF51D5" w:rsidTr="00687161">
        <w:trPr>
          <w:trHeight w:val="454"/>
        </w:trPr>
        <w:tc>
          <w:tcPr>
            <w:tcW w:w="2489" w:type="pct"/>
          </w:tcPr>
          <w:p w:rsidR="00485B68" w:rsidRPr="00AF51D5" w:rsidRDefault="00485B68" w:rsidP="00687161">
            <w:pPr>
              <w:rPr>
                <w:sz w:val="28"/>
                <w:szCs w:val="28"/>
              </w:rPr>
            </w:pPr>
            <w:r w:rsidRPr="00AF51D5">
              <w:rPr>
                <w:sz w:val="28"/>
                <w:szCs w:val="28"/>
              </w:rPr>
              <w:t>И. о. директора ГУП</w:t>
            </w:r>
          </w:p>
          <w:p w:rsidR="00485B68" w:rsidRPr="00AF51D5" w:rsidRDefault="00485B68" w:rsidP="00687161">
            <w:pPr>
              <w:rPr>
                <w:sz w:val="28"/>
                <w:szCs w:val="28"/>
              </w:rPr>
            </w:pPr>
            <w:r w:rsidRPr="00AF51D5">
              <w:rPr>
                <w:sz w:val="28"/>
                <w:szCs w:val="28"/>
              </w:rPr>
              <w:t>«Архитектурно-планировочное бюро»</w:t>
            </w:r>
          </w:p>
        </w:tc>
        <w:tc>
          <w:tcPr>
            <w:tcW w:w="975" w:type="pct"/>
            <w:vAlign w:val="center"/>
          </w:tcPr>
          <w:p w:rsidR="00485B68" w:rsidRPr="00AF51D5" w:rsidRDefault="00485B68" w:rsidP="00687161">
            <w:pPr>
              <w:rPr>
                <w:sz w:val="28"/>
                <w:szCs w:val="28"/>
              </w:rPr>
            </w:pPr>
            <w:r w:rsidRPr="00AF51D5">
              <w:rPr>
                <w:sz w:val="28"/>
                <w:szCs w:val="28"/>
              </w:rPr>
              <w:t>Тяжлов А.А.</w:t>
            </w:r>
          </w:p>
        </w:tc>
        <w:tc>
          <w:tcPr>
            <w:tcW w:w="699" w:type="pct"/>
          </w:tcPr>
          <w:p w:rsidR="00485B68" w:rsidRPr="00AF51D5" w:rsidRDefault="00485B68" w:rsidP="00687161">
            <w:pPr>
              <w:rPr>
                <w:sz w:val="28"/>
                <w:szCs w:val="28"/>
              </w:rPr>
            </w:pPr>
          </w:p>
        </w:tc>
        <w:tc>
          <w:tcPr>
            <w:tcW w:w="837" w:type="pct"/>
          </w:tcPr>
          <w:p w:rsidR="00485B68" w:rsidRPr="00AF51D5" w:rsidRDefault="00485B68" w:rsidP="00687161">
            <w:pPr>
              <w:rPr>
                <w:sz w:val="28"/>
                <w:szCs w:val="28"/>
              </w:rPr>
            </w:pPr>
          </w:p>
          <w:p w:rsidR="00485B68" w:rsidRPr="00AF51D5" w:rsidRDefault="00485B68" w:rsidP="00687161">
            <w:pPr>
              <w:rPr>
                <w:sz w:val="28"/>
                <w:szCs w:val="28"/>
              </w:rPr>
            </w:pPr>
          </w:p>
        </w:tc>
      </w:tr>
      <w:tr w:rsidR="00485B68" w:rsidRPr="00AF51D5" w:rsidTr="00687161">
        <w:trPr>
          <w:trHeight w:val="454"/>
        </w:trPr>
        <w:tc>
          <w:tcPr>
            <w:tcW w:w="2489" w:type="pct"/>
            <w:vAlign w:val="center"/>
          </w:tcPr>
          <w:p w:rsidR="00485B68" w:rsidRPr="00AF51D5" w:rsidRDefault="00485B68" w:rsidP="00687161">
            <w:pPr>
              <w:rPr>
                <w:sz w:val="28"/>
                <w:szCs w:val="28"/>
              </w:rPr>
            </w:pPr>
            <w:r w:rsidRPr="00AF51D5">
              <w:rPr>
                <w:sz w:val="28"/>
                <w:szCs w:val="28"/>
              </w:rPr>
              <w:t xml:space="preserve">Начальник проектного отдела </w:t>
            </w:r>
          </w:p>
        </w:tc>
        <w:tc>
          <w:tcPr>
            <w:tcW w:w="975" w:type="pct"/>
            <w:vAlign w:val="center"/>
          </w:tcPr>
          <w:p w:rsidR="00485B68" w:rsidRPr="00AF51D5" w:rsidRDefault="00485B68" w:rsidP="00687161">
            <w:pPr>
              <w:rPr>
                <w:bCs/>
                <w:sz w:val="28"/>
                <w:szCs w:val="28"/>
              </w:rPr>
            </w:pPr>
            <w:r w:rsidRPr="00AF51D5">
              <w:rPr>
                <w:sz w:val="28"/>
                <w:szCs w:val="28"/>
              </w:rPr>
              <w:t>Козуб И.Г.</w:t>
            </w:r>
          </w:p>
        </w:tc>
        <w:tc>
          <w:tcPr>
            <w:tcW w:w="699" w:type="pct"/>
            <w:vAlign w:val="center"/>
          </w:tcPr>
          <w:p w:rsidR="00485B68" w:rsidRPr="00AF51D5" w:rsidRDefault="00485B68" w:rsidP="00687161">
            <w:pPr>
              <w:rPr>
                <w:sz w:val="28"/>
                <w:szCs w:val="28"/>
              </w:rPr>
            </w:pPr>
          </w:p>
        </w:tc>
        <w:tc>
          <w:tcPr>
            <w:tcW w:w="837" w:type="pct"/>
            <w:vAlign w:val="center"/>
          </w:tcPr>
          <w:p w:rsidR="00485B68" w:rsidRPr="00AF51D5" w:rsidRDefault="00485B68" w:rsidP="00687161">
            <w:pPr>
              <w:rPr>
                <w:sz w:val="28"/>
                <w:szCs w:val="28"/>
              </w:rPr>
            </w:pPr>
          </w:p>
        </w:tc>
      </w:tr>
      <w:tr w:rsidR="00485B68" w:rsidRPr="00AF51D5" w:rsidTr="00687161">
        <w:trPr>
          <w:trHeight w:val="454"/>
        </w:trPr>
        <w:tc>
          <w:tcPr>
            <w:tcW w:w="2489" w:type="pct"/>
            <w:vAlign w:val="center"/>
          </w:tcPr>
          <w:p w:rsidR="00485B68" w:rsidRPr="00AF51D5" w:rsidRDefault="00485B68" w:rsidP="00687161">
            <w:pPr>
              <w:rPr>
                <w:sz w:val="28"/>
                <w:szCs w:val="28"/>
              </w:rPr>
            </w:pPr>
            <w:r w:rsidRPr="00AF51D5">
              <w:rPr>
                <w:sz w:val="28"/>
                <w:szCs w:val="28"/>
              </w:rPr>
              <w:t>ГАП</w:t>
            </w:r>
          </w:p>
        </w:tc>
        <w:tc>
          <w:tcPr>
            <w:tcW w:w="975" w:type="pct"/>
            <w:vAlign w:val="center"/>
          </w:tcPr>
          <w:p w:rsidR="00485B68" w:rsidRPr="00AF51D5" w:rsidRDefault="00485B68" w:rsidP="00687161">
            <w:pPr>
              <w:rPr>
                <w:sz w:val="28"/>
                <w:szCs w:val="28"/>
              </w:rPr>
            </w:pPr>
            <w:r w:rsidRPr="00AF51D5">
              <w:rPr>
                <w:sz w:val="28"/>
                <w:szCs w:val="28"/>
              </w:rPr>
              <w:t>Тимонов Н.А.</w:t>
            </w:r>
          </w:p>
        </w:tc>
        <w:tc>
          <w:tcPr>
            <w:tcW w:w="699" w:type="pct"/>
            <w:vAlign w:val="center"/>
          </w:tcPr>
          <w:p w:rsidR="00485B68" w:rsidRPr="00AF51D5" w:rsidRDefault="00485B68" w:rsidP="00687161">
            <w:pPr>
              <w:rPr>
                <w:sz w:val="28"/>
                <w:szCs w:val="28"/>
              </w:rPr>
            </w:pPr>
          </w:p>
        </w:tc>
        <w:tc>
          <w:tcPr>
            <w:tcW w:w="837" w:type="pct"/>
            <w:vAlign w:val="center"/>
          </w:tcPr>
          <w:p w:rsidR="00485B68" w:rsidRPr="00AF51D5" w:rsidRDefault="00485B68" w:rsidP="00687161">
            <w:pPr>
              <w:rPr>
                <w:sz w:val="28"/>
                <w:szCs w:val="28"/>
              </w:rPr>
            </w:pPr>
          </w:p>
        </w:tc>
      </w:tr>
    </w:tbl>
    <w:p w:rsidR="007E4771" w:rsidRPr="00AF51D5" w:rsidRDefault="007E4771" w:rsidP="007E4771">
      <w:pPr>
        <w:jc w:val="center"/>
      </w:pPr>
    </w:p>
    <w:p w:rsidR="007E4771" w:rsidRPr="00AF51D5" w:rsidRDefault="007E4771" w:rsidP="007E4771">
      <w:pPr>
        <w:jc w:val="center"/>
      </w:pPr>
    </w:p>
    <w:p w:rsidR="007E4771" w:rsidRPr="00AF51D5" w:rsidRDefault="007E4771" w:rsidP="007E4771">
      <w:pPr>
        <w:jc w:val="center"/>
      </w:pPr>
    </w:p>
    <w:p w:rsidR="007E4771" w:rsidRPr="00AF51D5" w:rsidRDefault="007E4771" w:rsidP="007E4771">
      <w:pPr>
        <w:jc w:val="center"/>
      </w:pPr>
    </w:p>
    <w:p w:rsidR="007E4771" w:rsidRPr="00AF51D5" w:rsidRDefault="007E4771" w:rsidP="007E4771">
      <w:pPr>
        <w:jc w:val="center"/>
      </w:pPr>
    </w:p>
    <w:p w:rsidR="007E4771" w:rsidRPr="00AF51D5" w:rsidRDefault="007E4771" w:rsidP="007E4771">
      <w:pPr>
        <w:jc w:val="center"/>
      </w:pPr>
    </w:p>
    <w:p w:rsidR="007E4771" w:rsidRPr="00AF51D5" w:rsidRDefault="007E4771" w:rsidP="007E4771">
      <w:pPr>
        <w:jc w:val="center"/>
      </w:pPr>
      <w:r w:rsidRPr="00AF51D5">
        <w:rPr>
          <w:sz w:val="28"/>
          <w:szCs w:val="28"/>
        </w:rPr>
        <w:t>Белгород 201</w:t>
      </w:r>
      <w:r w:rsidR="006D4610" w:rsidRPr="00AF51D5">
        <w:rPr>
          <w:sz w:val="28"/>
          <w:szCs w:val="28"/>
        </w:rPr>
        <w:t>7</w:t>
      </w:r>
      <w:r w:rsidRPr="00AF51D5">
        <w:rPr>
          <w:sz w:val="28"/>
          <w:szCs w:val="28"/>
        </w:rPr>
        <w:t xml:space="preserve"> г.</w:t>
      </w:r>
    </w:p>
    <w:p w:rsidR="008E2FC5" w:rsidRPr="00AF51D5" w:rsidRDefault="008E2FC5" w:rsidP="00485B68">
      <w:pPr>
        <w:pageBreakBefore/>
        <w:rPr>
          <w:b/>
        </w:rPr>
      </w:pPr>
      <w:r w:rsidRPr="00AF51D5">
        <w:rPr>
          <w:b/>
        </w:rPr>
        <w:lastRenderedPageBreak/>
        <w:t>СОДЕРЖАНИЕ</w:t>
      </w:r>
    </w:p>
    <w:p w:rsidR="008E2FC5" w:rsidRPr="00AF51D5" w:rsidRDefault="008E2FC5" w:rsidP="00342A40">
      <w:pPr>
        <w:pStyle w:val="14"/>
      </w:pPr>
    </w:p>
    <w:p w:rsidR="00A70B38" w:rsidRPr="00AF51D5" w:rsidRDefault="00970CE4">
      <w:pPr>
        <w:pStyle w:val="14"/>
        <w:rPr>
          <w:rFonts w:asciiTheme="minorHAnsi" w:eastAsiaTheme="minorEastAsia" w:hAnsiTheme="minorHAnsi"/>
          <w:noProof/>
          <w:sz w:val="22"/>
          <w:szCs w:val="22"/>
        </w:rPr>
      </w:pPr>
      <w:r w:rsidRPr="00AF51D5">
        <w:fldChar w:fldCharType="begin"/>
      </w:r>
      <w:r w:rsidR="004C5E1B" w:rsidRPr="00AF51D5">
        <w:instrText xml:space="preserve"> TOC \o "1-1" \t "Заголовок 2;2;Заголовок 3;3;Стиль Заголовок 4 + полужирный;3;Загол. 4;3" </w:instrText>
      </w:r>
      <w:r w:rsidRPr="00AF51D5">
        <w:fldChar w:fldCharType="separate"/>
      </w:r>
      <w:r w:rsidR="00A70B38" w:rsidRPr="00AF51D5">
        <w:rPr>
          <w:noProof/>
        </w:rPr>
        <w:t>РАЗДЕЛ 1. Порядок применения Правил землепользования и застройки и внесение в них изменений.</w:t>
      </w:r>
      <w:r w:rsidR="00A70B38" w:rsidRPr="00AF51D5">
        <w:rPr>
          <w:noProof/>
        </w:rPr>
        <w:tab/>
      </w:r>
      <w:r w:rsidRPr="00AF51D5">
        <w:rPr>
          <w:noProof/>
        </w:rPr>
        <w:fldChar w:fldCharType="begin"/>
      </w:r>
      <w:r w:rsidR="00A70B38" w:rsidRPr="00AF51D5">
        <w:rPr>
          <w:noProof/>
        </w:rPr>
        <w:instrText xml:space="preserve"> PAGEREF _Toc486408289 \h </w:instrText>
      </w:r>
      <w:r w:rsidRPr="00AF51D5">
        <w:rPr>
          <w:noProof/>
        </w:rPr>
      </w:r>
      <w:r w:rsidRPr="00AF51D5">
        <w:rPr>
          <w:noProof/>
        </w:rPr>
        <w:fldChar w:fldCharType="separate"/>
      </w:r>
      <w:r w:rsidR="00D90F7F" w:rsidRPr="00AF51D5">
        <w:rPr>
          <w:noProof/>
        </w:rPr>
        <w:t>3</w:t>
      </w:r>
      <w:r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5.</w:t>
      </w:r>
      <w:r w:rsidRPr="00AF51D5">
        <w:rPr>
          <w:rFonts w:asciiTheme="minorHAnsi" w:eastAsiaTheme="minorEastAsia" w:hAnsiTheme="minorHAnsi"/>
          <w:noProof/>
          <w:sz w:val="22"/>
          <w:szCs w:val="22"/>
        </w:rPr>
        <w:tab/>
      </w:r>
      <w:r w:rsidRPr="00AF51D5">
        <w:rPr>
          <w:noProof/>
        </w:rPr>
        <w:t>Положение о регулировании землепользования и застройки органами местного самоуправления</w:t>
      </w:r>
      <w:r w:rsidRPr="00AF51D5">
        <w:rPr>
          <w:noProof/>
        </w:rPr>
        <w:tab/>
      </w:r>
      <w:r w:rsidR="00970CE4" w:rsidRPr="00AF51D5">
        <w:rPr>
          <w:noProof/>
        </w:rPr>
        <w:fldChar w:fldCharType="begin"/>
      </w:r>
      <w:r w:rsidRPr="00AF51D5">
        <w:rPr>
          <w:noProof/>
        </w:rPr>
        <w:instrText xml:space="preserve"> PAGEREF _Toc486408290 \h </w:instrText>
      </w:r>
      <w:r w:rsidR="00970CE4" w:rsidRPr="00AF51D5">
        <w:rPr>
          <w:noProof/>
        </w:rPr>
      </w:r>
      <w:r w:rsidR="00970CE4" w:rsidRPr="00AF51D5">
        <w:rPr>
          <w:noProof/>
        </w:rPr>
        <w:fldChar w:fldCharType="separate"/>
      </w:r>
      <w:r w:rsidR="00D90F7F" w:rsidRPr="00AF51D5">
        <w:rPr>
          <w:noProof/>
        </w:rPr>
        <w:t>5</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w:t>
      </w:r>
      <w:r w:rsidRPr="00AF51D5">
        <w:rPr>
          <w:rFonts w:asciiTheme="minorHAnsi" w:eastAsiaTheme="minorEastAsia" w:hAnsiTheme="minorHAnsi"/>
          <w:noProof/>
          <w:sz w:val="22"/>
          <w:szCs w:val="22"/>
        </w:rPr>
        <w:tab/>
      </w:r>
      <w:r w:rsidRPr="00AF51D5">
        <w:rPr>
          <w:noProof/>
        </w:rPr>
        <w:t>Основные понятия, используемые при осуществлении градостроительной деятельности и в настоящих Правилах</w:t>
      </w:r>
      <w:r w:rsidRPr="00AF51D5">
        <w:rPr>
          <w:noProof/>
        </w:rPr>
        <w:tab/>
      </w:r>
      <w:r w:rsidR="00970CE4" w:rsidRPr="00AF51D5">
        <w:rPr>
          <w:noProof/>
        </w:rPr>
        <w:fldChar w:fldCharType="begin"/>
      </w:r>
      <w:r w:rsidRPr="00AF51D5">
        <w:rPr>
          <w:noProof/>
        </w:rPr>
        <w:instrText xml:space="preserve"> PAGEREF _Toc486408291 \h </w:instrText>
      </w:r>
      <w:r w:rsidR="00970CE4" w:rsidRPr="00AF51D5">
        <w:rPr>
          <w:noProof/>
        </w:rPr>
      </w:r>
      <w:r w:rsidR="00970CE4" w:rsidRPr="00AF51D5">
        <w:rPr>
          <w:noProof/>
        </w:rPr>
        <w:fldChar w:fldCharType="separate"/>
      </w:r>
      <w:r w:rsidR="00D90F7F" w:rsidRPr="00AF51D5">
        <w:rPr>
          <w:noProof/>
        </w:rPr>
        <w:t>5</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w:t>
      </w:r>
      <w:r w:rsidRPr="00AF51D5">
        <w:rPr>
          <w:rFonts w:asciiTheme="minorHAnsi" w:eastAsiaTheme="minorEastAsia" w:hAnsiTheme="minorHAnsi"/>
          <w:noProof/>
          <w:sz w:val="22"/>
          <w:szCs w:val="22"/>
        </w:rPr>
        <w:tab/>
      </w:r>
      <w:r w:rsidRPr="00AF51D5">
        <w:rPr>
          <w:noProof/>
        </w:rPr>
        <w:t xml:space="preserve">Соотношение Правил землепользования и застройки с Генеральным планом </w:t>
      </w:r>
      <w:r w:rsidR="00C67B24" w:rsidRPr="00AF51D5">
        <w:rPr>
          <w:noProof/>
        </w:rPr>
        <w:t>Кривошеевс</w:t>
      </w:r>
      <w:r w:rsidRPr="00AF51D5">
        <w:rPr>
          <w:noProof/>
        </w:rPr>
        <w:t>кого сельского поселения и документацией по планировке территории</w:t>
      </w:r>
      <w:r w:rsidRPr="00AF51D5">
        <w:rPr>
          <w:noProof/>
        </w:rPr>
        <w:tab/>
      </w:r>
      <w:r w:rsidR="00970CE4" w:rsidRPr="00AF51D5">
        <w:rPr>
          <w:noProof/>
        </w:rPr>
        <w:fldChar w:fldCharType="begin"/>
      </w:r>
      <w:r w:rsidRPr="00AF51D5">
        <w:rPr>
          <w:noProof/>
        </w:rPr>
        <w:instrText xml:space="preserve"> PAGEREF _Toc486408292 \h </w:instrText>
      </w:r>
      <w:r w:rsidR="00970CE4" w:rsidRPr="00AF51D5">
        <w:rPr>
          <w:noProof/>
        </w:rPr>
      </w:r>
      <w:r w:rsidR="00970CE4" w:rsidRPr="00AF51D5">
        <w:rPr>
          <w:noProof/>
        </w:rPr>
        <w:fldChar w:fldCharType="separate"/>
      </w:r>
      <w:r w:rsidR="00D90F7F" w:rsidRPr="00AF51D5">
        <w:rPr>
          <w:noProof/>
        </w:rPr>
        <w:t>10</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3.</w:t>
      </w:r>
      <w:r w:rsidRPr="00AF51D5">
        <w:rPr>
          <w:rFonts w:asciiTheme="minorHAnsi" w:eastAsiaTheme="minorEastAsia" w:hAnsiTheme="minorHAnsi"/>
          <w:noProof/>
          <w:sz w:val="22"/>
          <w:szCs w:val="22"/>
        </w:rPr>
        <w:tab/>
      </w:r>
      <w:r w:rsidRPr="00AF51D5">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sidRPr="00AF51D5">
        <w:rPr>
          <w:noProof/>
        </w:rPr>
        <w:tab/>
      </w:r>
      <w:r w:rsidR="00970CE4" w:rsidRPr="00AF51D5">
        <w:rPr>
          <w:noProof/>
        </w:rPr>
        <w:fldChar w:fldCharType="begin"/>
      </w:r>
      <w:r w:rsidRPr="00AF51D5">
        <w:rPr>
          <w:noProof/>
        </w:rPr>
        <w:instrText xml:space="preserve"> PAGEREF _Toc486408293 \h </w:instrText>
      </w:r>
      <w:r w:rsidR="00970CE4" w:rsidRPr="00AF51D5">
        <w:rPr>
          <w:noProof/>
        </w:rPr>
      </w:r>
      <w:r w:rsidR="00970CE4" w:rsidRPr="00AF51D5">
        <w:rPr>
          <w:noProof/>
        </w:rPr>
        <w:fldChar w:fldCharType="separate"/>
      </w:r>
      <w:r w:rsidR="00D90F7F" w:rsidRPr="00AF51D5">
        <w:rPr>
          <w:noProof/>
        </w:rPr>
        <w:t>11</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4.</w:t>
      </w:r>
      <w:r w:rsidRPr="00AF51D5">
        <w:rPr>
          <w:rFonts w:asciiTheme="minorHAnsi" w:eastAsiaTheme="minorEastAsia" w:hAnsiTheme="minorHAnsi"/>
          <w:noProof/>
          <w:sz w:val="22"/>
          <w:szCs w:val="22"/>
        </w:rPr>
        <w:tab/>
      </w:r>
      <w:r w:rsidRPr="00AF51D5">
        <w:rPr>
          <w:noProof/>
        </w:rPr>
        <w:t>Открытость и доступность информации о землепользовании и застройке</w:t>
      </w:r>
      <w:r w:rsidRPr="00AF51D5">
        <w:rPr>
          <w:noProof/>
        </w:rPr>
        <w:tab/>
      </w:r>
      <w:r w:rsidR="00970CE4" w:rsidRPr="00AF51D5">
        <w:rPr>
          <w:noProof/>
        </w:rPr>
        <w:fldChar w:fldCharType="begin"/>
      </w:r>
      <w:r w:rsidRPr="00AF51D5">
        <w:rPr>
          <w:noProof/>
        </w:rPr>
        <w:instrText xml:space="preserve"> PAGEREF _Toc486408294 \h </w:instrText>
      </w:r>
      <w:r w:rsidR="00970CE4" w:rsidRPr="00AF51D5">
        <w:rPr>
          <w:noProof/>
        </w:rPr>
      </w:r>
      <w:r w:rsidR="00970CE4" w:rsidRPr="00AF51D5">
        <w:rPr>
          <w:noProof/>
        </w:rPr>
        <w:fldChar w:fldCharType="separate"/>
      </w:r>
      <w:r w:rsidR="00D90F7F" w:rsidRPr="00AF51D5">
        <w:rPr>
          <w:noProof/>
        </w:rPr>
        <w:t>11</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5.</w:t>
      </w:r>
      <w:r w:rsidRPr="00AF51D5">
        <w:rPr>
          <w:rFonts w:asciiTheme="minorHAnsi" w:eastAsiaTheme="minorEastAsia" w:hAnsiTheme="minorHAnsi"/>
          <w:noProof/>
          <w:sz w:val="22"/>
          <w:szCs w:val="22"/>
        </w:rPr>
        <w:tab/>
      </w:r>
      <w:r w:rsidRPr="00AF51D5">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sidRPr="00AF51D5">
        <w:rPr>
          <w:noProof/>
        </w:rPr>
        <w:tab/>
      </w:r>
      <w:r w:rsidR="00970CE4" w:rsidRPr="00AF51D5">
        <w:rPr>
          <w:noProof/>
        </w:rPr>
        <w:fldChar w:fldCharType="begin"/>
      </w:r>
      <w:r w:rsidRPr="00AF51D5">
        <w:rPr>
          <w:noProof/>
        </w:rPr>
        <w:instrText xml:space="preserve"> PAGEREF _Toc486408295 \h </w:instrText>
      </w:r>
      <w:r w:rsidR="00970CE4" w:rsidRPr="00AF51D5">
        <w:rPr>
          <w:noProof/>
        </w:rPr>
      </w:r>
      <w:r w:rsidR="00970CE4" w:rsidRPr="00AF51D5">
        <w:rPr>
          <w:noProof/>
        </w:rPr>
        <w:fldChar w:fldCharType="separate"/>
      </w:r>
      <w:r w:rsidR="00D90F7F" w:rsidRPr="00AF51D5">
        <w:rPr>
          <w:noProof/>
        </w:rPr>
        <w:t>11</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6.</w:t>
      </w:r>
      <w:r w:rsidRPr="00AF51D5">
        <w:rPr>
          <w:rFonts w:asciiTheme="minorHAnsi" w:eastAsiaTheme="minorEastAsia" w:hAnsiTheme="minorHAnsi"/>
          <w:noProof/>
          <w:sz w:val="22"/>
          <w:szCs w:val="22"/>
        </w:rPr>
        <w:tab/>
      </w:r>
      <w:r w:rsidRPr="00AF51D5">
        <w:rPr>
          <w:noProof/>
        </w:rPr>
        <w:t>Градостроительные регламенты и их применение</w:t>
      </w:r>
      <w:r w:rsidRPr="00AF51D5">
        <w:rPr>
          <w:noProof/>
        </w:rPr>
        <w:tab/>
      </w:r>
      <w:r w:rsidR="00970CE4" w:rsidRPr="00AF51D5">
        <w:rPr>
          <w:noProof/>
        </w:rPr>
        <w:fldChar w:fldCharType="begin"/>
      </w:r>
      <w:r w:rsidRPr="00AF51D5">
        <w:rPr>
          <w:noProof/>
        </w:rPr>
        <w:instrText xml:space="preserve"> PAGEREF _Toc486408296 \h </w:instrText>
      </w:r>
      <w:r w:rsidR="00970CE4" w:rsidRPr="00AF51D5">
        <w:rPr>
          <w:noProof/>
        </w:rPr>
      </w:r>
      <w:r w:rsidR="00970CE4" w:rsidRPr="00AF51D5">
        <w:rPr>
          <w:noProof/>
        </w:rPr>
        <w:fldChar w:fldCharType="separate"/>
      </w:r>
      <w:r w:rsidR="00D90F7F" w:rsidRPr="00AF51D5">
        <w:rPr>
          <w:noProof/>
        </w:rPr>
        <w:t>12</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6.</w:t>
      </w:r>
      <w:r w:rsidRPr="00AF51D5">
        <w:rPr>
          <w:rFonts w:asciiTheme="minorHAnsi" w:eastAsiaTheme="minorEastAsia" w:hAnsiTheme="minorHAnsi"/>
          <w:noProof/>
          <w:sz w:val="22"/>
          <w:szCs w:val="22"/>
        </w:rPr>
        <w:tab/>
      </w:r>
      <w:r w:rsidRPr="00AF51D5">
        <w:rPr>
          <w:noProof/>
        </w:rPr>
        <w:t>Права использования недвижимости, возникшие до вступления в силу Правил</w:t>
      </w:r>
      <w:r w:rsidRPr="00AF51D5">
        <w:rPr>
          <w:noProof/>
        </w:rPr>
        <w:tab/>
      </w:r>
      <w:r w:rsidR="00970CE4" w:rsidRPr="00AF51D5">
        <w:rPr>
          <w:noProof/>
        </w:rPr>
        <w:fldChar w:fldCharType="begin"/>
      </w:r>
      <w:r w:rsidRPr="00AF51D5">
        <w:rPr>
          <w:noProof/>
        </w:rPr>
        <w:instrText xml:space="preserve"> PAGEREF _Toc486408297 \h </w:instrText>
      </w:r>
      <w:r w:rsidR="00970CE4" w:rsidRPr="00AF51D5">
        <w:rPr>
          <w:noProof/>
        </w:rPr>
      </w:r>
      <w:r w:rsidR="00970CE4" w:rsidRPr="00AF51D5">
        <w:rPr>
          <w:noProof/>
        </w:rPr>
        <w:fldChar w:fldCharType="separate"/>
      </w:r>
      <w:r w:rsidR="00D90F7F" w:rsidRPr="00AF51D5">
        <w:rPr>
          <w:noProof/>
        </w:rPr>
        <w:t>15</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7.</w:t>
      </w:r>
      <w:r w:rsidRPr="00AF51D5">
        <w:rPr>
          <w:rFonts w:asciiTheme="minorHAnsi" w:eastAsiaTheme="minorEastAsia" w:hAnsiTheme="minorHAnsi"/>
          <w:noProof/>
          <w:sz w:val="22"/>
          <w:szCs w:val="22"/>
        </w:rPr>
        <w:tab/>
      </w:r>
      <w:r w:rsidRPr="00AF51D5">
        <w:rPr>
          <w:noProof/>
        </w:rPr>
        <w:t>Общие положения, относящиеся к ранее возникшим правам</w:t>
      </w:r>
      <w:r w:rsidRPr="00AF51D5">
        <w:rPr>
          <w:noProof/>
        </w:rPr>
        <w:tab/>
      </w:r>
      <w:r w:rsidR="00970CE4" w:rsidRPr="00AF51D5">
        <w:rPr>
          <w:noProof/>
        </w:rPr>
        <w:fldChar w:fldCharType="begin"/>
      </w:r>
      <w:r w:rsidRPr="00AF51D5">
        <w:rPr>
          <w:noProof/>
        </w:rPr>
        <w:instrText xml:space="preserve"> PAGEREF _Toc486408298 \h </w:instrText>
      </w:r>
      <w:r w:rsidR="00970CE4" w:rsidRPr="00AF51D5">
        <w:rPr>
          <w:noProof/>
        </w:rPr>
      </w:r>
      <w:r w:rsidR="00970CE4" w:rsidRPr="00AF51D5">
        <w:rPr>
          <w:noProof/>
        </w:rPr>
        <w:fldChar w:fldCharType="separate"/>
      </w:r>
      <w:r w:rsidR="00D90F7F" w:rsidRPr="00AF51D5">
        <w:rPr>
          <w:noProof/>
        </w:rPr>
        <w:t>15</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8.</w:t>
      </w:r>
      <w:r w:rsidRPr="00AF51D5">
        <w:rPr>
          <w:rFonts w:asciiTheme="minorHAnsi" w:eastAsiaTheme="minorEastAsia" w:hAnsiTheme="minorHAnsi"/>
          <w:noProof/>
          <w:sz w:val="22"/>
          <w:szCs w:val="22"/>
        </w:rPr>
        <w:tab/>
      </w:r>
      <w:r w:rsidRPr="00AF51D5">
        <w:rPr>
          <w:noProof/>
        </w:rPr>
        <w:t>Использование и строительные изменения объектов недвижимости, не соответствующих Правилам</w:t>
      </w:r>
      <w:r w:rsidRPr="00AF51D5">
        <w:rPr>
          <w:noProof/>
        </w:rPr>
        <w:tab/>
      </w:r>
      <w:r w:rsidR="00970CE4" w:rsidRPr="00AF51D5">
        <w:rPr>
          <w:noProof/>
        </w:rPr>
        <w:fldChar w:fldCharType="begin"/>
      </w:r>
      <w:r w:rsidRPr="00AF51D5">
        <w:rPr>
          <w:noProof/>
        </w:rPr>
        <w:instrText xml:space="preserve"> PAGEREF _Toc486408299 \h </w:instrText>
      </w:r>
      <w:r w:rsidR="00970CE4" w:rsidRPr="00AF51D5">
        <w:rPr>
          <w:noProof/>
        </w:rPr>
      </w:r>
      <w:r w:rsidR="00970CE4" w:rsidRPr="00AF51D5">
        <w:rPr>
          <w:noProof/>
        </w:rPr>
        <w:fldChar w:fldCharType="separate"/>
      </w:r>
      <w:r w:rsidR="00D90F7F" w:rsidRPr="00AF51D5">
        <w:rPr>
          <w:noProof/>
        </w:rPr>
        <w:t>15</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9.</w:t>
      </w:r>
      <w:r w:rsidRPr="00AF51D5">
        <w:rPr>
          <w:rFonts w:asciiTheme="minorHAnsi" w:eastAsiaTheme="minorEastAsia" w:hAnsiTheme="minorHAnsi"/>
          <w:noProof/>
          <w:sz w:val="22"/>
          <w:szCs w:val="22"/>
        </w:rPr>
        <w:tab/>
      </w:r>
      <w:r w:rsidRPr="00AF51D5">
        <w:rPr>
          <w:noProof/>
        </w:rPr>
        <w:t>Общие положения о физических и юридических лицах, осуществляющих землепользование и застройку, и их действиях</w:t>
      </w:r>
      <w:r w:rsidRPr="00AF51D5">
        <w:rPr>
          <w:noProof/>
        </w:rPr>
        <w:tab/>
      </w:r>
      <w:r w:rsidR="00970CE4" w:rsidRPr="00AF51D5">
        <w:rPr>
          <w:noProof/>
        </w:rPr>
        <w:fldChar w:fldCharType="begin"/>
      </w:r>
      <w:r w:rsidRPr="00AF51D5">
        <w:rPr>
          <w:noProof/>
        </w:rPr>
        <w:instrText xml:space="preserve"> PAGEREF _Toc486408300 \h </w:instrText>
      </w:r>
      <w:r w:rsidR="00970CE4" w:rsidRPr="00AF51D5">
        <w:rPr>
          <w:noProof/>
        </w:rPr>
      </w:r>
      <w:r w:rsidR="00970CE4" w:rsidRPr="00AF51D5">
        <w:rPr>
          <w:noProof/>
        </w:rPr>
        <w:fldChar w:fldCharType="separate"/>
      </w:r>
      <w:r w:rsidR="00D90F7F" w:rsidRPr="00AF51D5">
        <w:rPr>
          <w:noProof/>
        </w:rPr>
        <w:t>16</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10.</w:t>
      </w:r>
      <w:r w:rsidRPr="00AF51D5">
        <w:rPr>
          <w:rFonts w:asciiTheme="minorHAnsi" w:eastAsiaTheme="minorEastAsia" w:hAnsiTheme="minorHAnsi"/>
          <w:noProof/>
          <w:sz w:val="22"/>
          <w:szCs w:val="22"/>
        </w:rPr>
        <w:tab/>
      </w:r>
      <w:r w:rsidRPr="00AF51D5">
        <w:rPr>
          <w:noProof/>
        </w:rPr>
        <w:t>Полномочия органов и должностных лиц местного самоуправления в области землепользования и застройки</w:t>
      </w:r>
      <w:r w:rsidRPr="00AF51D5">
        <w:rPr>
          <w:noProof/>
        </w:rPr>
        <w:tab/>
      </w:r>
      <w:r w:rsidR="00970CE4" w:rsidRPr="00AF51D5">
        <w:rPr>
          <w:noProof/>
        </w:rPr>
        <w:fldChar w:fldCharType="begin"/>
      </w:r>
      <w:r w:rsidRPr="00AF51D5">
        <w:rPr>
          <w:noProof/>
        </w:rPr>
        <w:instrText xml:space="preserve"> PAGEREF _Toc486408301 \h </w:instrText>
      </w:r>
      <w:r w:rsidR="00970CE4" w:rsidRPr="00AF51D5">
        <w:rPr>
          <w:noProof/>
        </w:rPr>
      </w:r>
      <w:r w:rsidR="00970CE4" w:rsidRPr="00AF51D5">
        <w:rPr>
          <w:noProof/>
        </w:rPr>
        <w:fldChar w:fldCharType="separate"/>
      </w:r>
      <w:r w:rsidR="00D90F7F" w:rsidRPr="00AF51D5">
        <w:rPr>
          <w:noProof/>
        </w:rPr>
        <w:t>17</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11.</w:t>
      </w:r>
      <w:r w:rsidRPr="00AF51D5">
        <w:rPr>
          <w:rFonts w:asciiTheme="minorHAnsi" w:eastAsiaTheme="minorEastAsia" w:hAnsiTheme="minorHAnsi"/>
          <w:noProof/>
          <w:sz w:val="22"/>
          <w:szCs w:val="22"/>
        </w:rPr>
        <w:tab/>
      </w:r>
      <w:r w:rsidRPr="00AF51D5">
        <w:rPr>
          <w:noProof/>
        </w:rPr>
        <w:t>Состав и порядок деятельности комиссии</w:t>
      </w:r>
      <w:r w:rsidRPr="00AF51D5">
        <w:rPr>
          <w:noProof/>
        </w:rPr>
        <w:tab/>
      </w:r>
      <w:r w:rsidR="00970CE4" w:rsidRPr="00AF51D5">
        <w:rPr>
          <w:noProof/>
        </w:rPr>
        <w:fldChar w:fldCharType="begin"/>
      </w:r>
      <w:r w:rsidRPr="00AF51D5">
        <w:rPr>
          <w:noProof/>
        </w:rPr>
        <w:instrText xml:space="preserve"> PAGEREF _Toc486408302 \h </w:instrText>
      </w:r>
      <w:r w:rsidR="00970CE4" w:rsidRPr="00AF51D5">
        <w:rPr>
          <w:noProof/>
        </w:rPr>
      </w:r>
      <w:r w:rsidR="00970CE4" w:rsidRPr="00AF51D5">
        <w:rPr>
          <w:noProof/>
        </w:rPr>
        <w:fldChar w:fldCharType="separate"/>
      </w:r>
      <w:r w:rsidR="00D90F7F" w:rsidRPr="00AF51D5">
        <w:rPr>
          <w:noProof/>
        </w:rPr>
        <w:t>19</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3.</w:t>
      </w:r>
      <w:r w:rsidRPr="00AF51D5">
        <w:rPr>
          <w:rFonts w:asciiTheme="minorHAnsi" w:eastAsiaTheme="minorEastAsia" w:hAnsiTheme="minorHAnsi"/>
          <w:noProof/>
          <w:sz w:val="22"/>
          <w:szCs w:val="22"/>
        </w:rPr>
        <w:tab/>
      </w:r>
      <w:r w:rsidRPr="00AF51D5">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AF51D5">
        <w:rPr>
          <w:noProof/>
        </w:rPr>
        <w:tab/>
      </w:r>
      <w:r w:rsidR="00970CE4" w:rsidRPr="00AF51D5">
        <w:rPr>
          <w:noProof/>
        </w:rPr>
        <w:fldChar w:fldCharType="begin"/>
      </w:r>
      <w:r w:rsidRPr="00AF51D5">
        <w:rPr>
          <w:noProof/>
        </w:rPr>
        <w:instrText xml:space="preserve"> PAGEREF _Toc486408303 \h </w:instrText>
      </w:r>
      <w:r w:rsidR="00970CE4" w:rsidRPr="00AF51D5">
        <w:rPr>
          <w:noProof/>
        </w:rPr>
      </w:r>
      <w:r w:rsidR="00970CE4" w:rsidRPr="00AF51D5">
        <w:rPr>
          <w:noProof/>
        </w:rPr>
        <w:fldChar w:fldCharType="separate"/>
      </w:r>
      <w:r w:rsidR="00D90F7F" w:rsidRPr="00AF51D5">
        <w:rPr>
          <w:noProof/>
        </w:rPr>
        <w:t>20</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12.</w:t>
      </w:r>
      <w:r w:rsidRPr="00AF51D5">
        <w:rPr>
          <w:rFonts w:asciiTheme="minorHAnsi" w:eastAsiaTheme="minorEastAsia" w:hAnsiTheme="minorHAnsi"/>
          <w:noProof/>
          <w:sz w:val="22"/>
          <w:szCs w:val="22"/>
        </w:rPr>
        <w:tab/>
      </w:r>
      <w:r w:rsidRPr="00AF51D5">
        <w:rPr>
          <w:noProof/>
        </w:rPr>
        <w:t>Виды разрешенного использования земельных участков и объектов капитального строительства.</w:t>
      </w:r>
      <w:r w:rsidRPr="00AF51D5">
        <w:rPr>
          <w:noProof/>
        </w:rPr>
        <w:tab/>
      </w:r>
      <w:r w:rsidR="00970CE4" w:rsidRPr="00AF51D5">
        <w:rPr>
          <w:noProof/>
        </w:rPr>
        <w:fldChar w:fldCharType="begin"/>
      </w:r>
      <w:r w:rsidRPr="00AF51D5">
        <w:rPr>
          <w:noProof/>
        </w:rPr>
        <w:instrText xml:space="preserve"> PAGEREF _Toc486408304 \h </w:instrText>
      </w:r>
      <w:r w:rsidR="00970CE4" w:rsidRPr="00AF51D5">
        <w:rPr>
          <w:noProof/>
        </w:rPr>
      </w:r>
      <w:r w:rsidR="00970CE4" w:rsidRPr="00AF51D5">
        <w:rPr>
          <w:noProof/>
        </w:rPr>
        <w:fldChar w:fldCharType="separate"/>
      </w:r>
      <w:r w:rsidR="00D90F7F" w:rsidRPr="00AF51D5">
        <w:rPr>
          <w:noProof/>
        </w:rPr>
        <w:t>20</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13.</w:t>
      </w:r>
      <w:r w:rsidRPr="00AF51D5">
        <w:rPr>
          <w:rFonts w:asciiTheme="minorHAnsi" w:eastAsiaTheme="minorEastAsia" w:hAnsiTheme="minorHAnsi"/>
          <w:noProof/>
          <w:sz w:val="22"/>
          <w:szCs w:val="22"/>
        </w:rPr>
        <w:tab/>
      </w:r>
      <w:r w:rsidRPr="00AF51D5">
        <w:rPr>
          <w:noProof/>
        </w:rPr>
        <w:t>Общий порядок изменения видов разрешенного использования земельных участков и объектов капитального строительства</w:t>
      </w:r>
      <w:r w:rsidRPr="00AF51D5">
        <w:rPr>
          <w:noProof/>
        </w:rPr>
        <w:tab/>
      </w:r>
      <w:r w:rsidR="00970CE4" w:rsidRPr="00AF51D5">
        <w:rPr>
          <w:noProof/>
        </w:rPr>
        <w:fldChar w:fldCharType="begin"/>
      </w:r>
      <w:r w:rsidRPr="00AF51D5">
        <w:rPr>
          <w:noProof/>
        </w:rPr>
        <w:instrText xml:space="preserve"> PAGEREF _Toc486408305 \h </w:instrText>
      </w:r>
      <w:r w:rsidR="00970CE4" w:rsidRPr="00AF51D5">
        <w:rPr>
          <w:noProof/>
        </w:rPr>
      </w:r>
      <w:r w:rsidR="00970CE4" w:rsidRPr="00AF51D5">
        <w:rPr>
          <w:noProof/>
        </w:rPr>
        <w:fldChar w:fldCharType="separate"/>
      </w:r>
      <w:r w:rsidR="00D90F7F" w:rsidRPr="00AF51D5">
        <w:rPr>
          <w:noProof/>
        </w:rPr>
        <w:t>20</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14.</w:t>
      </w:r>
      <w:r w:rsidRPr="00AF51D5">
        <w:rPr>
          <w:rFonts w:asciiTheme="minorHAnsi" w:eastAsiaTheme="minorEastAsia" w:hAnsiTheme="minorHAnsi"/>
          <w:noProof/>
          <w:sz w:val="22"/>
          <w:szCs w:val="22"/>
        </w:rPr>
        <w:tab/>
      </w:r>
      <w:r w:rsidRPr="00AF51D5">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Pr="00AF51D5">
        <w:rPr>
          <w:noProof/>
        </w:rPr>
        <w:tab/>
      </w:r>
      <w:r w:rsidR="00970CE4" w:rsidRPr="00AF51D5">
        <w:rPr>
          <w:noProof/>
        </w:rPr>
        <w:fldChar w:fldCharType="begin"/>
      </w:r>
      <w:r w:rsidRPr="00AF51D5">
        <w:rPr>
          <w:noProof/>
        </w:rPr>
        <w:instrText xml:space="preserve"> PAGEREF _Toc486408306 \h </w:instrText>
      </w:r>
      <w:r w:rsidR="00970CE4" w:rsidRPr="00AF51D5">
        <w:rPr>
          <w:noProof/>
        </w:rPr>
      </w:r>
      <w:r w:rsidR="00970CE4" w:rsidRPr="00AF51D5">
        <w:rPr>
          <w:noProof/>
        </w:rPr>
        <w:fldChar w:fldCharType="separate"/>
      </w:r>
      <w:r w:rsidR="00D90F7F" w:rsidRPr="00AF51D5">
        <w:rPr>
          <w:noProof/>
        </w:rPr>
        <w:t>21</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15.</w:t>
      </w:r>
      <w:r w:rsidRPr="00AF51D5">
        <w:rPr>
          <w:rFonts w:asciiTheme="minorHAnsi" w:eastAsiaTheme="minorEastAsia" w:hAnsiTheme="minorHAnsi"/>
          <w:noProof/>
          <w:sz w:val="22"/>
          <w:szCs w:val="22"/>
        </w:rPr>
        <w:tab/>
      </w:r>
      <w:r w:rsidRPr="00AF51D5">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AF51D5">
        <w:rPr>
          <w:noProof/>
        </w:rPr>
        <w:tab/>
      </w:r>
      <w:r w:rsidR="00970CE4" w:rsidRPr="00AF51D5">
        <w:rPr>
          <w:noProof/>
        </w:rPr>
        <w:fldChar w:fldCharType="begin"/>
      </w:r>
      <w:r w:rsidRPr="00AF51D5">
        <w:rPr>
          <w:noProof/>
        </w:rPr>
        <w:instrText xml:space="preserve"> PAGEREF _Toc486408307 \h </w:instrText>
      </w:r>
      <w:r w:rsidR="00970CE4" w:rsidRPr="00AF51D5">
        <w:rPr>
          <w:noProof/>
        </w:rPr>
      </w:r>
      <w:r w:rsidR="00970CE4" w:rsidRPr="00AF51D5">
        <w:rPr>
          <w:noProof/>
        </w:rPr>
        <w:fldChar w:fldCharType="separate"/>
      </w:r>
      <w:r w:rsidR="00D90F7F" w:rsidRPr="00AF51D5">
        <w:rPr>
          <w:noProof/>
        </w:rPr>
        <w:t>22</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4.</w:t>
      </w:r>
      <w:r w:rsidRPr="00AF51D5">
        <w:rPr>
          <w:rFonts w:asciiTheme="minorHAnsi" w:eastAsiaTheme="minorEastAsia" w:hAnsiTheme="minorHAnsi"/>
          <w:noProof/>
          <w:sz w:val="22"/>
          <w:szCs w:val="22"/>
        </w:rPr>
        <w:tab/>
      </w:r>
      <w:r w:rsidRPr="00AF51D5">
        <w:rPr>
          <w:noProof/>
        </w:rPr>
        <w:t>Положение о подготовке документации по планировке территории органами местного самоуправления.</w:t>
      </w:r>
      <w:r w:rsidRPr="00AF51D5">
        <w:rPr>
          <w:noProof/>
        </w:rPr>
        <w:tab/>
      </w:r>
      <w:r w:rsidR="00970CE4" w:rsidRPr="00AF51D5">
        <w:rPr>
          <w:noProof/>
        </w:rPr>
        <w:fldChar w:fldCharType="begin"/>
      </w:r>
      <w:r w:rsidRPr="00AF51D5">
        <w:rPr>
          <w:noProof/>
        </w:rPr>
        <w:instrText xml:space="preserve"> PAGEREF _Toc486408308 \h </w:instrText>
      </w:r>
      <w:r w:rsidR="00970CE4" w:rsidRPr="00AF51D5">
        <w:rPr>
          <w:noProof/>
        </w:rPr>
      </w:r>
      <w:r w:rsidR="00970CE4" w:rsidRPr="00AF51D5">
        <w:rPr>
          <w:noProof/>
        </w:rPr>
        <w:fldChar w:fldCharType="separate"/>
      </w:r>
      <w:r w:rsidR="00D90F7F" w:rsidRPr="00AF51D5">
        <w:rPr>
          <w:noProof/>
        </w:rPr>
        <w:t>23</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16.</w:t>
      </w:r>
      <w:r w:rsidRPr="00AF51D5">
        <w:rPr>
          <w:rFonts w:asciiTheme="minorHAnsi" w:eastAsiaTheme="minorEastAsia" w:hAnsiTheme="minorHAnsi"/>
          <w:noProof/>
          <w:sz w:val="22"/>
          <w:szCs w:val="22"/>
        </w:rPr>
        <w:tab/>
      </w:r>
      <w:r w:rsidRPr="00AF51D5">
        <w:rPr>
          <w:noProof/>
        </w:rPr>
        <w:t>Общие положения о планировке территории</w:t>
      </w:r>
      <w:r w:rsidRPr="00AF51D5">
        <w:rPr>
          <w:noProof/>
        </w:rPr>
        <w:tab/>
      </w:r>
      <w:r w:rsidR="00970CE4" w:rsidRPr="00AF51D5">
        <w:rPr>
          <w:noProof/>
        </w:rPr>
        <w:fldChar w:fldCharType="begin"/>
      </w:r>
      <w:r w:rsidRPr="00AF51D5">
        <w:rPr>
          <w:noProof/>
        </w:rPr>
        <w:instrText xml:space="preserve"> PAGEREF _Toc486408309 \h </w:instrText>
      </w:r>
      <w:r w:rsidR="00970CE4" w:rsidRPr="00AF51D5">
        <w:rPr>
          <w:noProof/>
        </w:rPr>
      </w:r>
      <w:r w:rsidR="00970CE4" w:rsidRPr="00AF51D5">
        <w:rPr>
          <w:noProof/>
        </w:rPr>
        <w:fldChar w:fldCharType="separate"/>
      </w:r>
      <w:r w:rsidR="00D90F7F" w:rsidRPr="00AF51D5">
        <w:rPr>
          <w:noProof/>
        </w:rPr>
        <w:t>23</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17.</w:t>
      </w:r>
      <w:r w:rsidRPr="00AF51D5">
        <w:rPr>
          <w:rFonts w:asciiTheme="minorHAnsi" w:eastAsiaTheme="minorEastAsia" w:hAnsiTheme="minorHAnsi"/>
          <w:noProof/>
          <w:sz w:val="22"/>
          <w:szCs w:val="22"/>
        </w:rPr>
        <w:tab/>
      </w:r>
      <w:r w:rsidRPr="00AF51D5">
        <w:rPr>
          <w:noProof/>
        </w:rPr>
        <w:t>Порядок подготовки и утверждения документации по планировке территории на основании решения администрации муниципального района «Прохоровский район».</w:t>
      </w:r>
      <w:r w:rsidRPr="00AF51D5">
        <w:rPr>
          <w:noProof/>
        </w:rPr>
        <w:tab/>
      </w:r>
      <w:r w:rsidR="00970CE4" w:rsidRPr="00AF51D5">
        <w:rPr>
          <w:noProof/>
        </w:rPr>
        <w:fldChar w:fldCharType="begin"/>
      </w:r>
      <w:r w:rsidRPr="00AF51D5">
        <w:rPr>
          <w:noProof/>
        </w:rPr>
        <w:instrText xml:space="preserve"> PAGEREF _Toc486408310 \h </w:instrText>
      </w:r>
      <w:r w:rsidR="00970CE4" w:rsidRPr="00AF51D5">
        <w:rPr>
          <w:noProof/>
        </w:rPr>
      </w:r>
      <w:r w:rsidR="00970CE4" w:rsidRPr="00AF51D5">
        <w:rPr>
          <w:noProof/>
        </w:rPr>
        <w:fldChar w:fldCharType="separate"/>
      </w:r>
      <w:r w:rsidR="00D90F7F" w:rsidRPr="00AF51D5">
        <w:rPr>
          <w:noProof/>
        </w:rPr>
        <w:t>24</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5.</w:t>
      </w:r>
      <w:r w:rsidRPr="00AF51D5">
        <w:rPr>
          <w:rFonts w:asciiTheme="minorHAnsi" w:eastAsiaTheme="minorEastAsia" w:hAnsiTheme="minorHAnsi"/>
          <w:noProof/>
          <w:sz w:val="22"/>
          <w:szCs w:val="22"/>
        </w:rPr>
        <w:tab/>
      </w:r>
      <w:r w:rsidRPr="00AF51D5">
        <w:rPr>
          <w:noProof/>
        </w:rPr>
        <w:t>Положение о проведении публичных слушаний по вопросам землепользования и застройки</w:t>
      </w:r>
      <w:r w:rsidRPr="00AF51D5">
        <w:rPr>
          <w:noProof/>
        </w:rPr>
        <w:tab/>
      </w:r>
      <w:r w:rsidR="00970CE4" w:rsidRPr="00AF51D5">
        <w:rPr>
          <w:noProof/>
        </w:rPr>
        <w:fldChar w:fldCharType="begin"/>
      </w:r>
      <w:r w:rsidRPr="00AF51D5">
        <w:rPr>
          <w:noProof/>
        </w:rPr>
        <w:instrText xml:space="preserve"> PAGEREF _Toc486408311 \h </w:instrText>
      </w:r>
      <w:r w:rsidR="00970CE4" w:rsidRPr="00AF51D5">
        <w:rPr>
          <w:noProof/>
        </w:rPr>
      </w:r>
      <w:r w:rsidR="00970CE4" w:rsidRPr="00AF51D5">
        <w:rPr>
          <w:noProof/>
        </w:rPr>
        <w:fldChar w:fldCharType="separate"/>
      </w:r>
      <w:r w:rsidR="00D90F7F" w:rsidRPr="00AF51D5">
        <w:rPr>
          <w:noProof/>
        </w:rPr>
        <w:t>26</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18.</w:t>
      </w:r>
      <w:r w:rsidRPr="00AF51D5">
        <w:rPr>
          <w:rFonts w:asciiTheme="minorHAnsi" w:eastAsiaTheme="minorEastAsia" w:hAnsiTheme="minorHAnsi"/>
          <w:noProof/>
          <w:sz w:val="22"/>
          <w:szCs w:val="22"/>
        </w:rPr>
        <w:tab/>
      </w:r>
      <w:r w:rsidRPr="00AF51D5">
        <w:rPr>
          <w:noProof/>
        </w:rPr>
        <w:t>Общие положения о публичных слушаниях</w:t>
      </w:r>
      <w:r w:rsidRPr="00AF51D5">
        <w:rPr>
          <w:noProof/>
        </w:rPr>
        <w:tab/>
      </w:r>
      <w:r w:rsidR="00970CE4" w:rsidRPr="00AF51D5">
        <w:rPr>
          <w:noProof/>
        </w:rPr>
        <w:fldChar w:fldCharType="begin"/>
      </w:r>
      <w:r w:rsidRPr="00AF51D5">
        <w:rPr>
          <w:noProof/>
        </w:rPr>
        <w:instrText xml:space="preserve"> PAGEREF _Toc486408312 \h </w:instrText>
      </w:r>
      <w:r w:rsidR="00970CE4" w:rsidRPr="00AF51D5">
        <w:rPr>
          <w:noProof/>
        </w:rPr>
      </w:r>
      <w:r w:rsidR="00970CE4" w:rsidRPr="00AF51D5">
        <w:rPr>
          <w:noProof/>
        </w:rPr>
        <w:fldChar w:fldCharType="separate"/>
      </w:r>
      <w:r w:rsidR="00D90F7F" w:rsidRPr="00AF51D5">
        <w:rPr>
          <w:noProof/>
        </w:rPr>
        <w:t>26</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lastRenderedPageBreak/>
        <w:t>Статья 19.</w:t>
      </w:r>
      <w:r w:rsidRPr="00AF51D5">
        <w:rPr>
          <w:rFonts w:asciiTheme="minorHAnsi" w:eastAsiaTheme="minorEastAsia" w:hAnsiTheme="minorHAnsi"/>
          <w:noProof/>
          <w:sz w:val="22"/>
          <w:szCs w:val="22"/>
        </w:rPr>
        <w:tab/>
      </w:r>
      <w:r w:rsidRPr="00AF51D5">
        <w:rPr>
          <w:noProof/>
        </w:rPr>
        <w:t>Порядок проведения публичных слушаний по вопросам градостроительной деятельности</w:t>
      </w:r>
      <w:r w:rsidRPr="00AF51D5">
        <w:rPr>
          <w:noProof/>
        </w:rPr>
        <w:tab/>
      </w:r>
      <w:r w:rsidR="00970CE4" w:rsidRPr="00AF51D5">
        <w:rPr>
          <w:noProof/>
        </w:rPr>
        <w:fldChar w:fldCharType="begin"/>
      </w:r>
      <w:r w:rsidRPr="00AF51D5">
        <w:rPr>
          <w:noProof/>
        </w:rPr>
        <w:instrText xml:space="preserve"> PAGEREF _Toc486408313 \h </w:instrText>
      </w:r>
      <w:r w:rsidR="00970CE4" w:rsidRPr="00AF51D5">
        <w:rPr>
          <w:noProof/>
        </w:rPr>
      </w:r>
      <w:r w:rsidR="00970CE4" w:rsidRPr="00AF51D5">
        <w:rPr>
          <w:noProof/>
        </w:rPr>
        <w:fldChar w:fldCharType="separate"/>
      </w:r>
      <w:r w:rsidR="00D90F7F" w:rsidRPr="00AF51D5">
        <w:rPr>
          <w:noProof/>
        </w:rPr>
        <w:t>27</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20.</w:t>
      </w:r>
      <w:r w:rsidRPr="00AF51D5">
        <w:rPr>
          <w:rFonts w:asciiTheme="minorHAnsi" w:eastAsiaTheme="minorEastAsia" w:hAnsiTheme="minorHAnsi"/>
          <w:noProof/>
          <w:sz w:val="22"/>
          <w:szCs w:val="22"/>
        </w:rPr>
        <w:tab/>
      </w:r>
      <w:r w:rsidRPr="00AF51D5">
        <w:rPr>
          <w:noProof/>
        </w:rPr>
        <w:t>Сроки проведения публичных слушаний</w:t>
      </w:r>
      <w:r w:rsidRPr="00AF51D5">
        <w:rPr>
          <w:noProof/>
        </w:rPr>
        <w:tab/>
      </w:r>
      <w:r w:rsidR="00970CE4" w:rsidRPr="00AF51D5">
        <w:rPr>
          <w:noProof/>
        </w:rPr>
        <w:fldChar w:fldCharType="begin"/>
      </w:r>
      <w:r w:rsidRPr="00AF51D5">
        <w:rPr>
          <w:noProof/>
        </w:rPr>
        <w:instrText xml:space="preserve"> PAGEREF _Toc486408314 \h </w:instrText>
      </w:r>
      <w:r w:rsidR="00970CE4" w:rsidRPr="00AF51D5">
        <w:rPr>
          <w:noProof/>
        </w:rPr>
      </w:r>
      <w:r w:rsidR="00970CE4" w:rsidRPr="00AF51D5">
        <w:rPr>
          <w:noProof/>
        </w:rPr>
        <w:fldChar w:fldCharType="separate"/>
      </w:r>
      <w:r w:rsidR="00D90F7F" w:rsidRPr="00AF51D5">
        <w:rPr>
          <w:noProof/>
        </w:rPr>
        <w:t>28</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6.</w:t>
      </w:r>
      <w:r w:rsidRPr="00AF51D5">
        <w:rPr>
          <w:rFonts w:asciiTheme="minorHAnsi" w:eastAsiaTheme="minorEastAsia" w:hAnsiTheme="minorHAnsi"/>
          <w:noProof/>
          <w:sz w:val="22"/>
          <w:szCs w:val="22"/>
        </w:rPr>
        <w:tab/>
      </w:r>
      <w:r w:rsidRPr="00AF51D5">
        <w:rPr>
          <w:noProof/>
        </w:rPr>
        <w:t>Положение о внесении изменения в правила землепользования и застройки.</w:t>
      </w:r>
      <w:r w:rsidRPr="00AF51D5">
        <w:rPr>
          <w:noProof/>
        </w:rPr>
        <w:tab/>
      </w:r>
      <w:r w:rsidR="00970CE4" w:rsidRPr="00AF51D5">
        <w:rPr>
          <w:noProof/>
        </w:rPr>
        <w:fldChar w:fldCharType="begin"/>
      </w:r>
      <w:r w:rsidRPr="00AF51D5">
        <w:rPr>
          <w:noProof/>
        </w:rPr>
        <w:instrText xml:space="preserve"> PAGEREF _Toc486408315 \h </w:instrText>
      </w:r>
      <w:r w:rsidR="00970CE4" w:rsidRPr="00AF51D5">
        <w:rPr>
          <w:noProof/>
        </w:rPr>
      </w:r>
      <w:r w:rsidR="00970CE4" w:rsidRPr="00AF51D5">
        <w:rPr>
          <w:noProof/>
        </w:rPr>
        <w:fldChar w:fldCharType="separate"/>
      </w:r>
      <w:r w:rsidR="00D90F7F" w:rsidRPr="00AF51D5">
        <w:rPr>
          <w:noProof/>
        </w:rPr>
        <w:t>29</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21.</w:t>
      </w:r>
      <w:r w:rsidRPr="00AF51D5">
        <w:rPr>
          <w:rFonts w:asciiTheme="minorHAnsi" w:eastAsiaTheme="minorEastAsia" w:hAnsiTheme="minorHAnsi"/>
          <w:noProof/>
          <w:sz w:val="22"/>
          <w:szCs w:val="22"/>
        </w:rPr>
        <w:tab/>
      </w:r>
      <w:r w:rsidRPr="00AF51D5">
        <w:rPr>
          <w:noProof/>
        </w:rPr>
        <w:t>Основания внесения изменений в Правила.</w:t>
      </w:r>
      <w:r w:rsidRPr="00AF51D5">
        <w:rPr>
          <w:noProof/>
        </w:rPr>
        <w:tab/>
      </w:r>
      <w:r w:rsidR="00970CE4" w:rsidRPr="00AF51D5">
        <w:rPr>
          <w:noProof/>
        </w:rPr>
        <w:fldChar w:fldCharType="begin"/>
      </w:r>
      <w:r w:rsidRPr="00AF51D5">
        <w:rPr>
          <w:noProof/>
        </w:rPr>
        <w:instrText xml:space="preserve"> PAGEREF _Toc486408316 \h </w:instrText>
      </w:r>
      <w:r w:rsidR="00970CE4" w:rsidRPr="00AF51D5">
        <w:rPr>
          <w:noProof/>
        </w:rPr>
      </w:r>
      <w:r w:rsidR="00970CE4" w:rsidRPr="00AF51D5">
        <w:rPr>
          <w:noProof/>
        </w:rPr>
        <w:fldChar w:fldCharType="separate"/>
      </w:r>
      <w:r w:rsidR="00D90F7F" w:rsidRPr="00AF51D5">
        <w:rPr>
          <w:noProof/>
        </w:rPr>
        <w:t>29</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22.</w:t>
      </w:r>
      <w:r w:rsidRPr="00AF51D5">
        <w:rPr>
          <w:rFonts w:asciiTheme="minorHAnsi" w:eastAsiaTheme="minorEastAsia" w:hAnsiTheme="minorHAnsi"/>
          <w:noProof/>
          <w:sz w:val="22"/>
          <w:szCs w:val="22"/>
        </w:rPr>
        <w:tab/>
      </w:r>
      <w:r w:rsidRPr="00AF51D5">
        <w:rPr>
          <w:noProof/>
        </w:rPr>
        <w:t>Порядок внесения изменений в правила.</w:t>
      </w:r>
      <w:r w:rsidRPr="00AF51D5">
        <w:rPr>
          <w:noProof/>
        </w:rPr>
        <w:tab/>
      </w:r>
      <w:r w:rsidR="00970CE4" w:rsidRPr="00AF51D5">
        <w:rPr>
          <w:noProof/>
        </w:rPr>
        <w:fldChar w:fldCharType="begin"/>
      </w:r>
      <w:r w:rsidRPr="00AF51D5">
        <w:rPr>
          <w:noProof/>
        </w:rPr>
        <w:instrText xml:space="preserve"> PAGEREF _Toc486408317 \h </w:instrText>
      </w:r>
      <w:r w:rsidR="00970CE4" w:rsidRPr="00AF51D5">
        <w:rPr>
          <w:noProof/>
        </w:rPr>
      </w:r>
      <w:r w:rsidR="00970CE4" w:rsidRPr="00AF51D5">
        <w:rPr>
          <w:noProof/>
        </w:rPr>
        <w:fldChar w:fldCharType="separate"/>
      </w:r>
      <w:r w:rsidR="00D90F7F" w:rsidRPr="00AF51D5">
        <w:rPr>
          <w:noProof/>
        </w:rPr>
        <w:t>29</w:t>
      </w:r>
      <w:r w:rsidR="00970CE4" w:rsidRPr="00AF51D5">
        <w:rPr>
          <w:noProof/>
        </w:rPr>
        <w:fldChar w:fldCharType="end"/>
      </w:r>
    </w:p>
    <w:p w:rsidR="00A70B38" w:rsidRPr="00AF51D5" w:rsidRDefault="00A70B38">
      <w:pPr>
        <w:pStyle w:val="28"/>
        <w:tabs>
          <w:tab w:val="left" w:pos="1320"/>
          <w:tab w:val="right" w:leader="dot" w:pos="10082"/>
        </w:tabs>
        <w:rPr>
          <w:rFonts w:asciiTheme="minorHAnsi" w:eastAsiaTheme="minorEastAsia" w:hAnsiTheme="minorHAnsi"/>
          <w:noProof/>
          <w:sz w:val="22"/>
          <w:szCs w:val="22"/>
        </w:rPr>
      </w:pPr>
      <w:r w:rsidRPr="00AF51D5">
        <w:rPr>
          <w:noProof/>
        </w:rPr>
        <w:t>Глава 7.</w:t>
      </w:r>
      <w:r w:rsidRPr="00AF51D5">
        <w:rPr>
          <w:rFonts w:asciiTheme="minorHAnsi" w:eastAsiaTheme="minorEastAsia" w:hAnsiTheme="minorHAnsi"/>
          <w:noProof/>
          <w:sz w:val="22"/>
          <w:szCs w:val="22"/>
        </w:rPr>
        <w:tab/>
      </w:r>
      <w:r w:rsidRPr="00AF51D5">
        <w:rPr>
          <w:noProof/>
        </w:rPr>
        <w:t>Контроль за использованием земельных участков и иных объектов недвижимости. Ответственность за нарушения Правил</w:t>
      </w:r>
      <w:r w:rsidRPr="00AF51D5">
        <w:rPr>
          <w:noProof/>
        </w:rPr>
        <w:tab/>
      </w:r>
      <w:r w:rsidR="00970CE4" w:rsidRPr="00AF51D5">
        <w:rPr>
          <w:noProof/>
        </w:rPr>
        <w:fldChar w:fldCharType="begin"/>
      </w:r>
      <w:r w:rsidRPr="00AF51D5">
        <w:rPr>
          <w:noProof/>
        </w:rPr>
        <w:instrText xml:space="preserve"> PAGEREF _Toc486408318 \h </w:instrText>
      </w:r>
      <w:r w:rsidR="00970CE4" w:rsidRPr="00AF51D5">
        <w:rPr>
          <w:noProof/>
        </w:rPr>
      </w:r>
      <w:r w:rsidR="00970CE4" w:rsidRPr="00AF51D5">
        <w:rPr>
          <w:noProof/>
        </w:rPr>
        <w:fldChar w:fldCharType="separate"/>
      </w:r>
      <w:r w:rsidR="00D90F7F" w:rsidRPr="00AF51D5">
        <w:rPr>
          <w:noProof/>
        </w:rPr>
        <w:t>32</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23.</w:t>
      </w:r>
      <w:r w:rsidRPr="00AF51D5">
        <w:rPr>
          <w:rFonts w:asciiTheme="minorHAnsi" w:eastAsiaTheme="minorEastAsia" w:hAnsiTheme="minorHAnsi"/>
          <w:noProof/>
          <w:sz w:val="22"/>
          <w:szCs w:val="22"/>
        </w:rPr>
        <w:tab/>
      </w:r>
      <w:r w:rsidRPr="00AF51D5">
        <w:rPr>
          <w:noProof/>
        </w:rPr>
        <w:t>Контроль за использованием объектов недвижимости</w:t>
      </w:r>
      <w:r w:rsidRPr="00AF51D5">
        <w:rPr>
          <w:noProof/>
        </w:rPr>
        <w:tab/>
      </w:r>
      <w:r w:rsidR="00970CE4" w:rsidRPr="00AF51D5">
        <w:rPr>
          <w:noProof/>
        </w:rPr>
        <w:fldChar w:fldCharType="begin"/>
      </w:r>
      <w:r w:rsidRPr="00AF51D5">
        <w:rPr>
          <w:noProof/>
        </w:rPr>
        <w:instrText xml:space="preserve"> PAGEREF _Toc486408319 \h </w:instrText>
      </w:r>
      <w:r w:rsidR="00970CE4" w:rsidRPr="00AF51D5">
        <w:rPr>
          <w:noProof/>
        </w:rPr>
      </w:r>
      <w:r w:rsidR="00970CE4" w:rsidRPr="00AF51D5">
        <w:rPr>
          <w:noProof/>
        </w:rPr>
        <w:fldChar w:fldCharType="separate"/>
      </w:r>
      <w:r w:rsidR="00D90F7F" w:rsidRPr="00AF51D5">
        <w:rPr>
          <w:noProof/>
        </w:rPr>
        <w:t>32</w:t>
      </w:r>
      <w:r w:rsidR="00970CE4" w:rsidRPr="00AF51D5">
        <w:rPr>
          <w:noProof/>
        </w:rPr>
        <w:fldChar w:fldCharType="end"/>
      </w:r>
    </w:p>
    <w:p w:rsidR="00A70B38" w:rsidRPr="00AF51D5" w:rsidRDefault="00A70B38">
      <w:pPr>
        <w:pStyle w:val="31"/>
        <w:rPr>
          <w:rFonts w:asciiTheme="minorHAnsi" w:eastAsiaTheme="minorEastAsia" w:hAnsiTheme="minorHAnsi"/>
          <w:noProof/>
          <w:sz w:val="22"/>
          <w:szCs w:val="22"/>
        </w:rPr>
      </w:pPr>
      <w:r w:rsidRPr="00AF51D5">
        <w:rPr>
          <w:noProof/>
        </w:rPr>
        <w:t>Статья 24.</w:t>
      </w:r>
      <w:r w:rsidRPr="00AF51D5">
        <w:rPr>
          <w:rFonts w:asciiTheme="minorHAnsi" w:eastAsiaTheme="minorEastAsia" w:hAnsiTheme="minorHAnsi"/>
          <w:noProof/>
          <w:sz w:val="22"/>
          <w:szCs w:val="22"/>
        </w:rPr>
        <w:tab/>
      </w:r>
      <w:r w:rsidRPr="00AF51D5">
        <w:rPr>
          <w:noProof/>
        </w:rPr>
        <w:t>Ответственность за нарушение Правил</w:t>
      </w:r>
      <w:r w:rsidRPr="00AF51D5">
        <w:rPr>
          <w:noProof/>
        </w:rPr>
        <w:tab/>
      </w:r>
      <w:r w:rsidR="00970CE4" w:rsidRPr="00AF51D5">
        <w:rPr>
          <w:noProof/>
        </w:rPr>
        <w:fldChar w:fldCharType="begin"/>
      </w:r>
      <w:r w:rsidRPr="00AF51D5">
        <w:rPr>
          <w:noProof/>
        </w:rPr>
        <w:instrText xml:space="preserve"> PAGEREF _Toc486408320 \h </w:instrText>
      </w:r>
      <w:r w:rsidR="00970CE4" w:rsidRPr="00AF51D5">
        <w:rPr>
          <w:noProof/>
        </w:rPr>
      </w:r>
      <w:r w:rsidR="00970CE4" w:rsidRPr="00AF51D5">
        <w:rPr>
          <w:noProof/>
        </w:rPr>
        <w:fldChar w:fldCharType="separate"/>
      </w:r>
      <w:r w:rsidR="00D90F7F" w:rsidRPr="00AF51D5">
        <w:rPr>
          <w:noProof/>
        </w:rPr>
        <w:t>32</w:t>
      </w:r>
      <w:r w:rsidR="00970CE4" w:rsidRPr="00AF51D5">
        <w:rPr>
          <w:noProof/>
        </w:rPr>
        <w:fldChar w:fldCharType="end"/>
      </w:r>
    </w:p>
    <w:p w:rsidR="00B4497C" w:rsidRPr="00AF51D5" w:rsidRDefault="00970CE4" w:rsidP="004C5E1B">
      <w:pPr>
        <w:pStyle w:val="31"/>
      </w:pPr>
      <w:r w:rsidRPr="00AF51D5">
        <w:rPr>
          <w:b/>
          <w:sz w:val="28"/>
        </w:rPr>
        <w:fldChar w:fldCharType="end"/>
      </w:r>
    </w:p>
    <w:p w:rsidR="00E94EE3" w:rsidRPr="00AF51D5" w:rsidRDefault="00E94EE3"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916340" w:rsidRPr="00AF51D5" w:rsidRDefault="00916340" w:rsidP="00306B88"/>
    <w:p w:rsidR="003910C5" w:rsidRPr="00AF51D5" w:rsidRDefault="003910C5" w:rsidP="00306B88"/>
    <w:p w:rsidR="003910C5" w:rsidRPr="00AF51D5" w:rsidRDefault="003910C5" w:rsidP="00306B88"/>
    <w:p w:rsidR="003910C5" w:rsidRPr="00AF51D5" w:rsidRDefault="003910C5" w:rsidP="00306B88"/>
    <w:p w:rsidR="003910C5" w:rsidRPr="00AF51D5" w:rsidRDefault="003910C5" w:rsidP="00306B88"/>
    <w:p w:rsidR="003910C5" w:rsidRPr="00AF51D5" w:rsidRDefault="003910C5" w:rsidP="00306B88"/>
    <w:p w:rsidR="003910C5" w:rsidRPr="00AF51D5" w:rsidRDefault="003910C5" w:rsidP="00306B88"/>
    <w:p w:rsidR="003910C5" w:rsidRPr="00AF51D5" w:rsidRDefault="003910C5" w:rsidP="00306B88"/>
    <w:p w:rsidR="00916340" w:rsidRPr="00AF51D5" w:rsidRDefault="00916340" w:rsidP="00306B88"/>
    <w:p w:rsidR="00916340" w:rsidRPr="00AF51D5" w:rsidRDefault="00916340" w:rsidP="00306B88"/>
    <w:p w:rsidR="000E6F94" w:rsidRPr="00AF51D5" w:rsidRDefault="000E6F94" w:rsidP="00306B88"/>
    <w:p w:rsidR="000E6F94" w:rsidRPr="00AF51D5" w:rsidRDefault="000E6F94" w:rsidP="00306B88"/>
    <w:p w:rsidR="000E6F94" w:rsidRPr="00AF51D5" w:rsidRDefault="000E6F94" w:rsidP="00306B88"/>
    <w:p w:rsidR="000E6F94" w:rsidRPr="00AF51D5" w:rsidRDefault="000E6F94" w:rsidP="00306B88"/>
    <w:p w:rsidR="000E6F94" w:rsidRPr="00AF51D5" w:rsidRDefault="000E6F94" w:rsidP="00306B88"/>
    <w:p w:rsidR="000E6F94" w:rsidRPr="00AF51D5" w:rsidRDefault="000E6F94" w:rsidP="00306B88"/>
    <w:p w:rsidR="007E4771" w:rsidRPr="00AF51D5" w:rsidRDefault="007E4771" w:rsidP="00404175">
      <w:pPr>
        <w:pStyle w:val="af9"/>
        <w:pageBreakBefore/>
      </w:pPr>
      <w:r w:rsidRPr="00AF51D5">
        <w:lastRenderedPageBreak/>
        <w:t>РАЗДЕЛ 1</w:t>
      </w:r>
    </w:p>
    <w:p w:rsidR="007E4771" w:rsidRPr="00AF51D5" w:rsidRDefault="007E4771" w:rsidP="007E4771">
      <w:pPr>
        <w:pStyle w:val="10"/>
        <w:spacing w:line="276" w:lineRule="auto"/>
      </w:pPr>
      <w:bookmarkStart w:id="1" w:name="_Toc461011433"/>
      <w:bookmarkStart w:id="2" w:name="_Toc463359593"/>
      <w:bookmarkStart w:id="3" w:name="_Toc486408289"/>
      <w:r w:rsidRPr="00AF51D5">
        <w:t>РАЗДЕЛ 1</w:t>
      </w:r>
      <w:bookmarkEnd w:id="1"/>
      <w:r w:rsidRPr="00AF51D5">
        <w:t>. Порядок применения Правил землепользования и застройки и внесение в них изменений.</w:t>
      </w:r>
      <w:bookmarkEnd w:id="2"/>
      <w:bookmarkEnd w:id="3"/>
    </w:p>
    <w:p w:rsidR="00442DF5" w:rsidRPr="00AF51D5" w:rsidRDefault="00442DF5" w:rsidP="00687161">
      <w:pPr>
        <w:ind w:firstLine="709"/>
        <w:jc w:val="both"/>
      </w:pPr>
      <w:bookmarkStart w:id="4" w:name="_Toc453928988"/>
      <w:r w:rsidRPr="00AF51D5">
        <w:t xml:space="preserve">Правила землепользования и застройки </w:t>
      </w:r>
      <w:proofErr w:type="spellStart"/>
      <w:r w:rsidR="00C67B24" w:rsidRPr="00AF51D5">
        <w:t>Кривошеевс</w:t>
      </w:r>
      <w:r w:rsidR="00314891" w:rsidRPr="00AF51D5">
        <w:t>кого</w:t>
      </w:r>
      <w:proofErr w:type="spellEnd"/>
      <w:r w:rsidRPr="00AF51D5">
        <w:t xml:space="preserve"> сельского поселения Муниципального района «</w:t>
      </w:r>
      <w:r w:rsidR="00314891" w:rsidRPr="00AF51D5">
        <w:t>Прохоровский</w:t>
      </w:r>
      <w:r w:rsidRPr="00AF51D5">
        <w:t xml:space="preserve"> район» Белгородской области  (далее по тексту – Правила) -</w:t>
      </w:r>
      <w:r w:rsidRPr="00AF51D5">
        <w:rPr>
          <w:rFonts w:ascii="Arial" w:hAnsi="Arial"/>
          <w:sz w:val="26"/>
          <w:szCs w:val="26"/>
        </w:rPr>
        <w:t xml:space="preserve"> </w:t>
      </w:r>
      <w:r w:rsidRPr="00AF51D5">
        <w:t>нормативно-правовой</w:t>
      </w:r>
      <w:r w:rsidRPr="00AF51D5">
        <w:rPr>
          <w:rFonts w:ascii="Arial" w:hAnsi="Arial"/>
          <w:sz w:val="26"/>
          <w:szCs w:val="26"/>
        </w:rPr>
        <w:t xml:space="preserve"> </w:t>
      </w:r>
      <w:r w:rsidRPr="00AF51D5">
        <w:t>документ</w:t>
      </w:r>
      <w:r w:rsidR="00687161" w:rsidRPr="00AF51D5">
        <w:t xml:space="preserve"> градостроительного зонирования</w:t>
      </w:r>
      <w:r w:rsidRPr="00AF51D5">
        <w:t>,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AF51D5" w:rsidRDefault="00442DF5" w:rsidP="00687161">
      <w:pPr>
        <w:pStyle w:val="aff6"/>
      </w:pPr>
      <w:r w:rsidRPr="00AF51D5">
        <w:t xml:space="preserve">Правила землепользования и застройки разработаны на основе Генерального плана </w:t>
      </w:r>
      <w:proofErr w:type="spellStart"/>
      <w:r w:rsidR="00C67B24" w:rsidRPr="00AF51D5">
        <w:t>Кривошеевс</w:t>
      </w:r>
      <w:r w:rsidR="00314891" w:rsidRPr="00AF51D5">
        <w:t>кого</w:t>
      </w:r>
      <w:proofErr w:type="spellEnd"/>
      <w:r w:rsidRPr="00AF51D5">
        <w:t xml:space="preserve"> сельского поселения, муниципального района «</w:t>
      </w:r>
      <w:r w:rsidR="00314891" w:rsidRPr="00AF51D5">
        <w:t>Прохоровский</w:t>
      </w:r>
      <w:r w:rsidRPr="00AF51D5">
        <w:t xml:space="preserve"> район» Белгородской области, выполненного </w:t>
      </w:r>
      <w:r w:rsidR="00404175" w:rsidRPr="00AF51D5">
        <w:t>ГУП «Архитектурно-планировочное бюро»</w:t>
      </w:r>
    </w:p>
    <w:p w:rsidR="00CE02D7" w:rsidRPr="00AF51D5" w:rsidRDefault="00CE02D7" w:rsidP="00687161">
      <w:pPr>
        <w:pStyle w:val="af7"/>
        <w:spacing w:before="120" w:beforeAutospacing="0" w:after="0" w:afterAutospacing="0"/>
        <w:jc w:val="both"/>
      </w:pPr>
      <w:r w:rsidRPr="00AF51D5">
        <w:t xml:space="preserve">       Настоящие Правила содержат </w:t>
      </w:r>
      <w:r w:rsidR="00B132F5" w:rsidRPr="00AF51D5">
        <w:t>три</w:t>
      </w:r>
      <w:r w:rsidRPr="00AF51D5">
        <w:t xml:space="preserve"> части: </w:t>
      </w:r>
    </w:p>
    <w:p w:rsidR="00D0198A" w:rsidRPr="00AF51D5" w:rsidRDefault="00D0198A" w:rsidP="00CE02D7">
      <w:pPr>
        <w:pStyle w:val="af7"/>
        <w:spacing w:before="0" w:beforeAutospacing="0" w:after="0" w:afterAutospacing="0"/>
        <w:jc w:val="both"/>
      </w:pPr>
    </w:p>
    <w:p w:rsidR="00B132F5" w:rsidRPr="00AF51D5" w:rsidRDefault="00B132F5" w:rsidP="00B132F5">
      <w:pPr>
        <w:ind w:firstLine="709"/>
        <w:rPr>
          <w:b/>
        </w:rPr>
      </w:pPr>
      <w:r w:rsidRPr="00AF51D5">
        <w:rPr>
          <w:b/>
        </w:rPr>
        <w:t>Раздел I. Порядок применения Правил землепользования и застройки.</w:t>
      </w:r>
    </w:p>
    <w:p w:rsidR="00B132F5" w:rsidRPr="00AF51D5" w:rsidRDefault="00B132F5" w:rsidP="00B132F5">
      <w:pPr>
        <w:ind w:firstLine="709"/>
        <w:rPr>
          <w:b/>
        </w:rPr>
      </w:pPr>
      <w:r w:rsidRPr="00AF51D5">
        <w:rPr>
          <w:b/>
        </w:rPr>
        <w:t>Раздел II. Карта градостроительного зонирования.</w:t>
      </w:r>
    </w:p>
    <w:p w:rsidR="00B132F5" w:rsidRPr="00AF51D5" w:rsidRDefault="00B132F5" w:rsidP="00B132F5">
      <w:pPr>
        <w:ind w:firstLine="709"/>
        <w:rPr>
          <w:b/>
        </w:rPr>
      </w:pPr>
      <w:r w:rsidRPr="00AF51D5">
        <w:rPr>
          <w:b/>
        </w:rPr>
        <w:t>Раздел III. Градостроительные регламенты.</w:t>
      </w:r>
    </w:p>
    <w:p w:rsidR="00B132F5" w:rsidRPr="00AF51D5" w:rsidRDefault="00B132F5" w:rsidP="00B132F5">
      <w:pPr>
        <w:ind w:firstLine="709"/>
      </w:pPr>
    </w:p>
    <w:p w:rsidR="00CE02D7" w:rsidRPr="00AF51D5" w:rsidRDefault="00CE02D7" w:rsidP="001F4890">
      <w:pPr>
        <w:pStyle w:val="af7"/>
        <w:spacing w:before="0" w:beforeAutospacing="0" w:after="0" w:afterAutospacing="0"/>
        <w:ind w:firstLine="397"/>
        <w:jc w:val="both"/>
      </w:pPr>
      <w:r w:rsidRPr="00AF51D5">
        <w:rPr>
          <w:b/>
          <w:bCs/>
        </w:rPr>
        <w:t xml:space="preserve">      </w:t>
      </w:r>
      <w:r w:rsidR="00B132F5" w:rsidRPr="00AF51D5">
        <w:rPr>
          <w:b/>
          <w:bCs/>
        </w:rPr>
        <w:t>Раздел</w:t>
      </w:r>
      <w:r w:rsidRPr="00AF51D5">
        <w:rPr>
          <w:b/>
          <w:bCs/>
        </w:rPr>
        <w:t xml:space="preserve"> I</w:t>
      </w:r>
      <w:r w:rsidRPr="00AF51D5">
        <w:t xml:space="preserve"> настоящих Правил </w:t>
      </w:r>
      <w:r w:rsidR="009910B6" w:rsidRPr="00AF51D5">
        <w:t>–</w:t>
      </w:r>
      <w:r w:rsidRPr="00AF51D5">
        <w:t xml:space="preserve"> </w:t>
      </w:r>
      <w:r w:rsidR="009910B6" w:rsidRPr="00AF51D5">
        <w:rPr>
          <w:b/>
        </w:rPr>
        <w:t>«</w:t>
      </w:r>
      <w:r w:rsidR="00B132F5" w:rsidRPr="00AF51D5">
        <w:rPr>
          <w:b/>
        </w:rPr>
        <w:t>Порядок применения Правил землепользования и застройки</w:t>
      </w:r>
      <w:r w:rsidRPr="00AF51D5">
        <w:rPr>
          <w:b/>
        </w:rPr>
        <w:t xml:space="preserve"> </w:t>
      </w:r>
      <w:proofErr w:type="spellStart"/>
      <w:r w:rsidR="00C67B24" w:rsidRPr="00AF51D5">
        <w:rPr>
          <w:rFonts w:cs="Times New Roman"/>
          <w:b/>
        </w:rPr>
        <w:t>Кривошеевс</w:t>
      </w:r>
      <w:r w:rsidR="00314891" w:rsidRPr="00AF51D5">
        <w:rPr>
          <w:rFonts w:cs="Times New Roman"/>
          <w:b/>
        </w:rPr>
        <w:t>кого</w:t>
      </w:r>
      <w:proofErr w:type="spellEnd"/>
      <w:r w:rsidRPr="00AF51D5">
        <w:rPr>
          <w:rFonts w:cs="Times New Roman"/>
          <w:b/>
        </w:rPr>
        <w:t xml:space="preserve"> </w:t>
      </w:r>
      <w:r w:rsidRPr="00AF51D5">
        <w:rPr>
          <w:b/>
        </w:rPr>
        <w:t>сельского поселения</w:t>
      </w:r>
      <w:r w:rsidR="009910B6" w:rsidRPr="00AF51D5">
        <w:rPr>
          <w:b/>
        </w:rPr>
        <w:t>»</w:t>
      </w:r>
      <w:r w:rsidRPr="00AF51D5">
        <w:t xml:space="preserve">, представлена в форме текста правовых и процедурных норм, регламентирующих: </w:t>
      </w:r>
    </w:p>
    <w:p w:rsidR="00CE02D7" w:rsidRPr="00AF51D5" w:rsidRDefault="00CE02D7" w:rsidP="001F4890">
      <w:pPr>
        <w:pStyle w:val="af7"/>
        <w:spacing w:before="0" w:beforeAutospacing="0" w:after="0" w:afterAutospacing="0"/>
        <w:ind w:firstLine="397"/>
        <w:jc w:val="both"/>
      </w:pPr>
      <w:r w:rsidRPr="00AF51D5">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AF51D5" w:rsidRDefault="00CE02D7" w:rsidP="001F4890">
      <w:pPr>
        <w:pStyle w:val="af7"/>
        <w:spacing w:before="0" w:beforeAutospacing="0" w:after="0" w:afterAutospacing="0"/>
        <w:ind w:firstLine="397"/>
        <w:jc w:val="both"/>
      </w:pPr>
      <w:r w:rsidRPr="00AF51D5">
        <w:t xml:space="preserve">        -права и обязанности физических и юридических лиц по использованию и строительному изменению недвижимости;</w:t>
      </w:r>
    </w:p>
    <w:p w:rsidR="00CE02D7" w:rsidRPr="00AF51D5" w:rsidRDefault="00CE02D7" w:rsidP="001F4890">
      <w:pPr>
        <w:pStyle w:val="af7"/>
        <w:spacing w:before="0" w:beforeAutospacing="0" w:after="0" w:afterAutospacing="0"/>
        <w:ind w:firstLine="397"/>
        <w:jc w:val="both"/>
      </w:pPr>
      <w:r w:rsidRPr="00AF51D5">
        <w:t xml:space="preserve">        -порядок осуществления контроля за использованием и строительными изменениями недвижимости;</w:t>
      </w:r>
    </w:p>
    <w:p w:rsidR="00CE02D7" w:rsidRPr="00AF51D5" w:rsidRDefault="00CE02D7" w:rsidP="001F4890">
      <w:pPr>
        <w:pStyle w:val="af7"/>
        <w:spacing w:before="0" w:beforeAutospacing="0" w:after="0" w:afterAutospacing="0"/>
        <w:ind w:firstLine="397"/>
        <w:jc w:val="both"/>
      </w:pPr>
      <w:r w:rsidRPr="00AF51D5">
        <w:t xml:space="preserve">        - порядок совершенствования настоящих Правил путем внесения в них дополнений и изменений. </w:t>
      </w:r>
    </w:p>
    <w:p w:rsidR="004C71F5" w:rsidRPr="00AF51D5" w:rsidRDefault="00CE02D7" w:rsidP="001F4890">
      <w:pPr>
        <w:ind w:firstLine="397"/>
        <w:rPr>
          <w:lang w:bidi="ru-RU"/>
        </w:rPr>
      </w:pPr>
      <w:r w:rsidRPr="00AF51D5">
        <w:rPr>
          <w:b/>
          <w:bCs/>
        </w:rPr>
        <w:t xml:space="preserve">       </w:t>
      </w:r>
      <w:r w:rsidR="00B132F5" w:rsidRPr="00AF51D5">
        <w:rPr>
          <w:b/>
          <w:bCs/>
        </w:rPr>
        <w:t>Раздел</w:t>
      </w:r>
      <w:r w:rsidRPr="00AF51D5">
        <w:rPr>
          <w:b/>
          <w:bCs/>
        </w:rPr>
        <w:t xml:space="preserve"> II</w:t>
      </w:r>
      <w:r w:rsidRPr="00AF51D5">
        <w:t xml:space="preserve"> настоящих Правил </w:t>
      </w:r>
      <w:r w:rsidR="00162E01" w:rsidRPr="00AF51D5">
        <w:t xml:space="preserve">включает </w:t>
      </w:r>
      <w:r w:rsidR="004C71F5" w:rsidRPr="00AF51D5">
        <w:rPr>
          <w:lang w:bidi="ru-RU"/>
        </w:rPr>
        <w:t xml:space="preserve">картографические материалы: </w:t>
      </w:r>
    </w:p>
    <w:p w:rsidR="004C71F5" w:rsidRPr="00AF51D5" w:rsidRDefault="004C71F5" w:rsidP="001F4890">
      <w:pPr>
        <w:pStyle w:val="af"/>
        <w:numPr>
          <w:ilvl w:val="0"/>
          <w:numId w:val="16"/>
        </w:numPr>
        <w:ind w:left="0" w:firstLine="397"/>
      </w:pPr>
      <w:r w:rsidRPr="00AF51D5">
        <w:t xml:space="preserve">Карта градостроительного зонирования территории </w:t>
      </w:r>
      <w:proofErr w:type="spellStart"/>
      <w:r w:rsidR="00C67B24" w:rsidRPr="00AF51D5">
        <w:t>Кривошеевс</w:t>
      </w:r>
      <w:r w:rsidR="00314891" w:rsidRPr="00AF51D5">
        <w:t>кого</w:t>
      </w:r>
      <w:proofErr w:type="spellEnd"/>
      <w:r w:rsidRPr="00AF51D5">
        <w:t xml:space="preserve"> сельского поселения Муниципального района «</w:t>
      </w:r>
      <w:r w:rsidR="00314891" w:rsidRPr="00AF51D5">
        <w:t>Прохоровский</w:t>
      </w:r>
      <w:r w:rsidRPr="00AF51D5">
        <w:t xml:space="preserve"> район» Белгородской области  М 1:10000. </w:t>
      </w:r>
    </w:p>
    <w:p w:rsidR="00162E01" w:rsidRPr="00AF51D5" w:rsidRDefault="004C71F5" w:rsidP="001F4890">
      <w:pPr>
        <w:pStyle w:val="af"/>
        <w:numPr>
          <w:ilvl w:val="0"/>
          <w:numId w:val="16"/>
        </w:numPr>
        <w:ind w:left="0" w:firstLine="397"/>
        <w:jc w:val="both"/>
      </w:pPr>
      <w:r w:rsidRPr="00AF51D5">
        <w:t xml:space="preserve">Карта зон с особыми условиями использования территории </w:t>
      </w:r>
      <w:proofErr w:type="spellStart"/>
      <w:r w:rsidR="00C67B24" w:rsidRPr="00AF51D5">
        <w:t>Кривошеевс</w:t>
      </w:r>
      <w:r w:rsidR="00314891" w:rsidRPr="00AF51D5">
        <w:t>кого</w:t>
      </w:r>
      <w:proofErr w:type="spellEnd"/>
      <w:r w:rsidRPr="00AF51D5">
        <w:t xml:space="preserve"> сельского поселения Муниципального района «</w:t>
      </w:r>
      <w:r w:rsidR="00314891" w:rsidRPr="00AF51D5">
        <w:t>Прохоровский</w:t>
      </w:r>
      <w:r w:rsidRPr="00AF51D5">
        <w:t xml:space="preserve"> район» Белгородской области</w:t>
      </w:r>
      <w:r w:rsidR="0029233F" w:rsidRPr="00AF51D5">
        <w:t xml:space="preserve">       </w:t>
      </w:r>
      <w:r w:rsidRPr="00AF51D5">
        <w:t xml:space="preserve"> М 1:10000.</w:t>
      </w:r>
    </w:p>
    <w:p w:rsidR="007D5881" w:rsidRPr="00AF51D5" w:rsidRDefault="007D5881" w:rsidP="001F4890">
      <w:pPr>
        <w:keepNext/>
        <w:ind w:firstLine="397"/>
        <w:jc w:val="both"/>
      </w:pPr>
      <w:r w:rsidRPr="00AF51D5">
        <w:t xml:space="preserve">на </w:t>
      </w:r>
      <w:r w:rsidR="00CE02D7" w:rsidRPr="00AF51D5">
        <w:rPr>
          <w:b/>
        </w:rPr>
        <w:t>«</w:t>
      </w:r>
      <w:r w:rsidR="00B132F5" w:rsidRPr="00AF51D5">
        <w:rPr>
          <w:b/>
        </w:rPr>
        <w:t>Карт</w:t>
      </w:r>
      <w:r w:rsidRPr="00AF51D5">
        <w:rPr>
          <w:b/>
        </w:rPr>
        <w:t>е</w:t>
      </w:r>
      <w:r w:rsidR="00B132F5" w:rsidRPr="00AF51D5">
        <w:rPr>
          <w:b/>
        </w:rPr>
        <w:t xml:space="preserve"> градостроительного зонирования</w:t>
      </w:r>
      <w:r w:rsidR="00CE02D7" w:rsidRPr="00AF51D5">
        <w:rPr>
          <w:b/>
        </w:rPr>
        <w:t>»</w:t>
      </w:r>
      <w:r w:rsidR="00CE02D7" w:rsidRPr="00AF51D5">
        <w:t xml:space="preserve"> </w:t>
      </w:r>
      <w:r w:rsidR="009910B6" w:rsidRPr="00AF51D5">
        <w:t>установл</w:t>
      </w:r>
      <w:r w:rsidRPr="00AF51D5">
        <w:t>ены:</w:t>
      </w:r>
    </w:p>
    <w:p w:rsidR="0029097A" w:rsidRPr="00AF51D5" w:rsidRDefault="004B6749" w:rsidP="001F4890">
      <w:pPr>
        <w:pStyle w:val="aff6"/>
        <w:ind w:firstLine="397"/>
      </w:pPr>
      <w:r w:rsidRPr="00AF51D5">
        <w:t xml:space="preserve">1. </w:t>
      </w:r>
      <w:r w:rsidR="007D5881" w:rsidRPr="00AF51D5">
        <w:t>территориальные зоны;</w:t>
      </w:r>
      <w:bookmarkStart w:id="5" w:name="_Toc464835422"/>
    </w:p>
    <w:bookmarkEnd w:id="5"/>
    <w:p w:rsidR="007D5881" w:rsidRPr="00AF51D5" w:rsidRDefault="004B6749" w:rsidP="001F4890">
      <w:pPr>
        <w:pStyle w:val="aff6"/>
        <w:ind w:firstLine="397"/>
      </w:pPr>
      <w:r w:rsidRPr="00AF51D5">
        <w:t xml:space="preserve">2. </w:t>
      </w:r>
      <w:r w:rsidR="007D5881" w:rsidRPr="00AF51D5">
        <w:t>зоны особо охраняемых территорий:</w:t>
      </w:r>
    </w:p>
    <w:p w:rsidR="004C71F5" w:rsidRPr="00AF51D5" w:rsidRDefault="004C71F5" w:rsidP="001F4890">
      <w:pPr>
        <w:ind w:firstLine="397"/>
        <w:jc w:val="both"/>
      </w:pPr>
      <w:r w:rsidRPr="00AF51D5">
        <w:t xml:space="preserve">3. территории общего пользования и земли, применительно к которым градостроительные регламенты не устанавливаются. </w:t>
      </w:r>
    </w:p>
    <w:p w:rsidR="0029233F" w:rsidRPr="00AF51D5" w:rsidRDefault="004C71F5" w:rsidP="001F4890">
      <w:pPr>
        <w:pStyle w:val="af7"/>
        <w:tabs>
          <w:tab w:val="left" w:pos="540"/>
          <w:tab w:val="left" w:pos="720"/>
        </w:tabs>
        <w:spacing w:before="0" w:beforeAutospacing="0" w:after="0" w:afterAutospacing="0"/>
        <w:ind w:firstLine="397"/>
        <w:jc w:val="both"/>
      </w:pPr>
      <w:r w:rsidRPr="00AF51D5">
        <w:t xml:space="preserve">4.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w:t>
      </w:r>
    </w:p>
    <w:p w:rsidR="004C71F5" w:rsidRPr="00AF51D5" w:rsidRDefault="004C71F5" w:rsidP="001F4890">
      <w:pPr>
        <w:pStyle w:val="af7"/>
        <w:tabs>
          <w:tab w:val="left" w:pos="540"/>
          <w:tab w:val="left" w:pos="720"/>
        </w:tabs>
        <w:spacing w:before="0" w:beforeAutospacing="0" w:after="0" w:afterAutospacing="0"/>
        <w:ind w:firstLine="397"/>
        <w:jc w:val="both"/>
      </w:pPr>
      <w:r w:rsidRPr="00AF51D5">
        <w:lastRenderedPageBreak/>
        <w:t>Границы и зоны отображены с учетом требования принадлежности каждого земельного участка только к одной территориальной зоне.</w:t>
      </w:r>
    </w:p>
    <w:p w:rsidR="007D5881" w:rsidRPr="00AF51D5" w:rsidRDefault="004C71F5" w:rsidP="001F4890">
      <w:pPr>
        <w:ind w:firstLine="397"/>
        <w:jc w:val="both"/>
      </w:pPr>
      <w:r w:rsidRPr="00AF51D5">
        <w:t xml:space="preserve">на </w:t>
      </w:r>
      <w:r w:rsidRPr="00AF51D5">
        <w:rPr>
          <w:b/>
        </w:rPr>
        <w:t>«Карте зон с особыми условиями использования территории»</w:t>
      </w:r>
      <w:r w:rsidRPr="00AF51D5">
        <w:t xml:space="preserve"> установлены границы </w:t>
      </w:r>
      <w:r w:rsidR="007D5881" w:rsidRPr="00AF51D5">
        <w:t>зон с особыми условиями использования территорий:</w:t>
      </w:r>
    </w:p>
    <w:p w:rsidR="0029233F" w:rsidRPr="00AF51D5" w:rsidRDefault="0029233F" w:rsidP="001F4890">
      <w:pPr>
        <w:numPr>
          <w:ilvl w:val="0"/>
          <w:numId w:val="17"/>
        </w:numPr>
        <w:ind w:left="0" w:firstLine="397"/>
      </w:pPr>
      <w:r w:rsidRPr="00AF51D5">
        <w:t>особо охраняемые категории земель (земли лесного фонда, земли водного фонда, территории объектов культурного наследия);</w:t>
      </w:r>
    </w:p>
    <w:p w:rsidR="00687161" w:rsidRPr="00AF51D5" w:rsidRDefault="00687161" w:rsidP="001F4890">
      <w:pPr>
        <w:pStyle w:val="aff6"/>
        <w:numPr>
          <w:ilvl w:val="0"/>
          <w:numId w:val="17"/>
        </w:numPr>
        <w:ind w:left="0" w:firstLine="397"/>
        <w:rPr>
          <w:rFonts w:eastAsia="Calibri"/>
          <w:b/>
          <w:bCs/>
          <w:szCs w:val="22"/>
          <w:lang w:eastAsia="en-US"/>
        </w:rPr>
      </w:pPr>
      <w:proofErr w:type="spellStart"/>
      <w:r w:rsidRPr="00AF51D5">
        <w:rPr>
          <w:rFonts w:eastAsia="Calibri"/>
          <w:szCs w:val="22"/>
          <w:lang w:eastAsia="en-US"/>
        </w:rPr>
        <w:t>водоохранные</w:t>
      </w:r>
      <w:proofErr w:type="spellEnd"/>
      <w:r w:rsidRPr="00AF51D5">
        <w:rPr>
          <w:rFonts w:eastAsia="Calibri"/>
          <w:szCs w:val="22"/>
          <w:lang w:eastAsia="en-US"/>
        </w:rPr>
        <w:t xml:space="preserve"> зоны и прибрежные защитные зоны  (ВОЗ).</w:t>
      </w:r>
    </w:p>
    <w:p w:rsidR="0029097A" w:rsidRPr="00AF51D5" w:rsidRDefault="0029233F" w:rsidP="001F4890">
      <w:pPr>
        <w:numPr>
          <w:ilvl w:val="0"/>
          <w:numId w:val="17"/>
        </w:numPr>
        <w:ind w:left="0" w:firstLine="397"/>
        <w:rPr>
          <w:rFonts w:eastAsia="Calibri"/>
          <w:b/>
          <w:bCs/>
          <w:szCs w:val="22"/>
          <w:lang w:eastAsia="en-US"/>
        </w:rPr>
      </w:pPr>
      <w:bookmarkStart w:id="6" w:name="_Toc464835416"/>
      <w:bookmarkStart w:id="7" w:name="_Toc464835415"/>
      <w:r w:rsidRPr="00AF51D5">
        <w:t xml:space="preserve">зоны санитарной охраны источников и водопроводов питьевого назначения </w:t>
      </w:r>
      <w:r w:rsidRPr="00AF51D5">
        <w:rPr>
          <w:rFonts w:eastAsia="Calibri"/>
          <w:szCs w:val="22"/>
          <w:lang w:eastAsia="en-US"/>
        </w:rPr>
        <w:t xml:space="preserve"> </w:t>
      </w:r>
      <w:r w:rsidR="0029097A" w:rsidRPr="00AF51D5">
        <w:rPr>
          <w:rFonts w:eastAsia="Calibri"/>
          <w:szCs w:val="22"/>
          <w:lang w:eastAsia="en-US"/>
        </w:rPr>
        <w:t>(ЗСО)</w:t>
      </w:r>
      <w:bookmarkEnd w:id="6"/>
      <w:r w:rsidR="0029097A" w:rsidRPr="00AF51D5">
        <w:rPr>
          <w:rFonts w:eastAsia="Calibri"/>
          <w:szCs w:val="22"/>
          <w:lang w:eastAsia="en-US"/>
        </w:rPr>
        <w:t>;</w:t>
      </w:r>
    </w:p>
    <w:p w:rsidR="0029097A" w:rsidRPr="00AF51D5" w:rsidRDefault="0029097A" w:rsidP="001F4890">
      <w:pPr>
        <w:pStyle w:val="aff6"/>
        <w:numPr>
          <w:ilvl w:val="0"/>
          <w:numId w:val="17"/>
        </w:numPr>
        <w:ind w:left="0" w:firstLine="397"/>
        <w:rPr>
          <w:rFonts w:eastAsia="Calibri"/>
          <w:szCs w:val="22"/>
          <w:lang w:eastAsia="en-US"/>
        </w:rPr>
      </w:pPr>
      <w:bookmarkStart w:id="8" w:name="_Toc464835417"/>
      <w:r w:rsidRPr="00AF51D5">
        <w:rPr>
          <w:rFonts w:eastAsia="Calibri"/>
          <w:szCs w:val="22"/>
          <w:lang w:eastAsia="en-US"/>
        </w:rPr>
        <w:t>санитарно-защитн</w:t>
      </w:r>
      <w:r w:rsidR="004C71F5" w:rsidRPr="00AF51D5">
        <w:rPr>
          <w:rFonts w:eastAsia="Calibri"/>
          <w:szCs w:val="22"/>
          <w:lang w:eastAsia="en-US"/>
        </w:rPr>
        <w:t>ы</w:t>
      </w:r>
      <w:r w:rsidR="0029233F" w:rsidRPr="00AF51D5">
        <w:rPr>
          <w:rFonts w:eastAsia="Calibri"/>
          <w:szCs w:val="22"/>
          <w:lang w:eastAsia="en-US"/>
        </w:rPr>
        <w:t>е</w:t>
      </w:r>
      <w:r w:rsidRPr="00AF51D5">
        <w:rPr>
          <w:rFonts w:eastAsia="Calibri"/>
          <w:szCs w:val="22"/>
          <w:lang w:eastAsia="en-US"/>
        </w:rPr>
        <w:t xml:space="preserve"> </w:t>
      </w:r>
      <w:r w:rsidR="004C71F5" w:rsidRPr="00AF51D5">
        <w:rPr>
          <w:rFonts w:eastAsia="Calibri"/>
          <w:szCs w:val="22"/>
          <w:lang w:eastAsia="en-US"/>
        </w:rPr>
        <w:t>зон</w:t>
      </w:r>
      <w:r w:rsidR="0029233F" w:rsidRPr="00AF51D5">
        <w:rPr>
          <w:rFonts w:eastAsia="Calibri"/>
          <w:szCs w:val="22"/>
          <w:lang w:eastAsia="en-US"/>
        </w:rPr>
        <w:t>ы</w:t>
      </w:r>
      <w:r w:rsidRPr="00AF51D5">
        <w:rPr>
          <w:rFonts w:eastAsia="Calibri"/>
          <w:szCs w:val="22"/>
          <w:lang w:eastAsia="en-US"/>
        </w:rPr>
        <w:t xml:space="preserve"> (СЗЗ)</w:t>
      </w:r>
      <w:bookmarkEnd w:id="8"/>
      <w:r w:rsidRPr="00AF51D5">
        <w:rPr>
          <w:rFonts w:eastAsia="Calibri"/>
          <w:szCs w:val="22"/>
          <w:lang w:eastAsia="en-US"/>
        </w:rPr>
        <w:t>;</w:t>
      </w:r>
    </w:p>
    <w:p w:rsidR="0029233F" w:rsidRPr="00AF51D5" w:rsidRDefault="0029233F" w:rsidP="001F4890">
      <w:pPr>
        <w:pStyle w:val="af"/>
        <w:numPr>
          <w:ilvl w:val="0"/>
          <w:numId w:val="17"/>
        </w:numPr>
        <w:ind w:left="0" w:firstLine="397"/>
        <w:jc w:val="both"/>
      </w:pPr>
      <w:r w:rsidRPr="00AF51D5">
        <w:t>охранные зоны магистральных трубопроводов, инженерных сетей</w:t>
      </w:r>
    </w:p>
    <w:p w:rsidR="0029233F" w:rsidRPr="00AF51D5" w:rsidRDefault="0029233F" w:rsidP="001F4890">
      <w:pPr>
        <w:pStyle w:val="af"/>
        <w:numPr>
          <w:ilvl w:val="0"/>
          <w:numId w:val="17"/>
        </w:numPr>
        <w:ind w:left="0" w:firstLine="397"/>
        <w:jc w:val="both"/>
      </w:pPr>
      <w:r w:rsidRPr="00AF51D5">
        <w:t>полосы отвода и придорожные полосы автомобильных дорог</w:t>
      </w:r>
    </w:p>
    <w:p w:rsidR="0029233F" w:rsidRPr="00AF51D5" w:rsidRDefault="0029233F" w:rsidP="001F4890">
      <w:pPr>
        <w:pStyle w:val="af"/>
        <w:numPr>
          <w:ilvl w:val="0"/>
          <w:numId w:val="17"/>
        </w:numPr>
        <w:ind w:left="0" w:firstLine="397"/>
        <w:jc w:val="both"/>
      </w:pPr>
      <w:r w:rsidRPr="00AF51D5">
        <w:t>санитарные разрывы от железных и автомобильных дорог</w:t>
      </w:r>
    </w:p>
    <w:p w:rsidR="00687161" w:rsidRPr="00AF51D5" w:rsidRDefault="0029097A" w:rsidP="001F4890">
      <w:pPr>
        <w:pStyle w:val="aff6"/>
        <w:numPr>
          <w:ilvl w:val="0"/>
          <w:numId w:val="17"/>
        </w:numPr>
        <w:ind w:left="0" w:firstLine="397"/>
        <w:rPr>
          <w:rFonts w:eastAsia="Calibri"/>
          <w:b/>
          <w:bCs/>
          <w:szCs w:val="22"/>
          <w:lang w:eastAsia="en-US"/>
        </w:rPr>
      </w:pPr>
      <w:bookmarkStart w:id="9" w:name="_Toc464835420"/>
      <w:r w:rsidRPr="00AF51D5">
        <w:rPr>
          <w:rFonts w:eastAsia="Calibri"/>
          <w:szCs w:val="22"/>
          <w:lang w:eastAsia="en-US"/>
        </w:rPr>
        <w:t>зон</w:t>
      </w:r>
      <w:r w:rsidR="0029233F" w:rsidRPr="00AF51D5">
        <w:rPr>
          <w:rFonts w:eastAsia="Calibri"/>
          <w:szCs w:val="22"/>
          <w:lang w:eastAsia="en-US"/>
        </w:rPr>
        <w:t>ы</w:t>
      </w:r>
      <w:r w:rsidR="00687161" w:rsidRPr="00AF51D5">
        <w:rPr>
          <w:rFonts w:eastAsia="Calibri"/>
          <w:szCs w:val="22"/>
          <w:lang w:eastAsia="en-US"/>
        </w:rPr>
        <w:t>,</w:t>
      </w:r>
      <w:r w:rsidRPr="00AF51D5">
        <w:rPr>
          <w:rFonts w:eastAsia="Calibri"/>
          <w:szCs w:val="22"/>
          <w:lang w:eastAsia="en-US"/>
        </w:rPr>
        <w:t xml:space="preserve"> подверженн</w:t>
      </w:r>
      <w:r w:rsidR="00687161" w:rsidRPr="00AF51D5">
        <w:rPr>
          <w:rFonts w:eastAsia="Calibri"/>
          <w:szCs w:val="22"/>
          <w:lang w:eastAsia="en-US"/>
        </w:rPr>
        <w:t>ых</w:t>
      </w:r>
      <w:r w:rsidRPr="00AF51D5">
        <w:rPr>
          <w:rFonts w:eastAsia="Calibri"/>
          <w:szCs w:val="22"/>
          <w:lang w:eastAsia="en-US"/>
        </w:rPr>
        <w:t xml:space="preserve"> риску возникновения чрезвычайных ситуаций природного и техногенного характера (ЧС)</w:t>
      </w:r>
      <w:bookmarkStart w:id="10" w:name="_Toc464835419"/>
      <w:bookmarkEnd w:id="9"/>
      <w:r w:rsidR="004C71F5" w:rsidRPr="00AF51D5">
        <w:rPr>
          <w:rFonts w:eastAsia="Calibri"/>
          <w:szCs w:val="22"/>
          <w:lang w:eastAsia="en-US"/>
        </w:rPr>
        <w:t xml:space="preserve">, в т.ч </w:t>
      </w:r>
      <w:r w:rsidR="00687161" w:rsidRPr="00AF51D5">
        <w:rPr>
          <w:rFonts w:eastAsia="Calibri"/>
          <w:szCs w:val="22"/>
          <w:lang w:eastAsia="en-US"/>
        </w:rPr>
        <w:t xml:space="preserve"> - границы зон  затопления 1% обеспеченности </w:t>
      </w:r>
      <w:bookmarkEnd w:id="10"/>
    </w:p>
    <w:bookmarkEnd w:id="7"/>
    <w:p w:rsidR="009910B6" w:rsidRPr="00AF51D5" w:rsidRDefault="009910B6" w:rsidP="001F4890">
      <w:pPr>
        <w:pStyle w:val="af7"/>
        <w:tabs>
          <w:tab w:val="left" w:pos="540"/>
          <w:tab w:val="left" w:pos="720"/>
        </w:tabs>
        <w:spacing w:before="0" w:beforeAutospacing="0" w:after="0" w:afterAutospacing="0"/>
        <w:ind w:firstLine="397"/>
        <w:jc w:val="both"/>
      </w:pPr>
      <w:r w:rsidRPr="00AF51D5">
        <w:rPr>
          <w:b/>
          <w:bCs/>
        </w:rPr>
        <w:t xml:space="preserve">       Раздел III</w:t>
      </w:r>
      <w:r w:rsidRPr="00AF51D5">
        <w:t xml:space="preserve"> настоящих Правил – </w:t>
      </w:r>
      <w:r w:rsidRPr="00AF51D5">
        <w:rPr>
          <w:b/>
        </w:rPr>
        <w:t>«Градостроительный регламент»</w:t>
      </w:r>
      <w:r w:rsidRPr="00AF51D5">
        <w:t xml:space="preserve"> представлен в форме текста</w:t>
      </w:r>
      <w:r w:rsidR="00687161" w:rsidRPr="00AF51D5">
        <w:t>,</w:t>
      </w:r>
      <w:r w:rsidRPr="00AF51D5">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AF51D5" w:rsidRDefault="009910B6" w:rsidP="00CE02D7">
      <w:pPr>
        <w:pStyle w:val="af7"/>
        <w:tabs>
          <w:tab w:val="left" w:pos="540"/>
          <w:tab w:val="left" w:pos="720"/>
        </w:tabs>
        <w:spacing w:before="0" w:beforeAutospacing="0" w:after="0" w:afterAutospacing="0"/>
        <w:jc w:val="both"/>
      </w:pPr>
    </w:p>
    <w:p w:rsidR="0037195C" w:rsidRPr="00AF51D5" w:rsidRDefault="0037195C" w:rsidP="0037195C">
      <w:pPr>
        <w:shd w:val="clear" w:color="auto" w:fill="FFFFFF"/>
        <w:ind w:firstLine="709"/>
        <w:jc w:val="both"/>
      </w:pPr>
    </w:p>
    <w:p w:rsidR="0037195C" w:rsidRPr="00AF51D5" w:rsidRDefault="0037195C" w:rsidP="0037195C">
      <w:pPr>
        <w:shd w:val="clear" w:color="auto" w:fill="FFFFFF"/>
        <w:ind w:firstLine="709"/>
        <w:jc w:val="both"/>
      </w:pPr>
    </w:p>
    <w:p w:rsidR="009A1734" w:rsidRPr="00AF51D5" w:rsidRDefault="0037195C" w:rsidP="00AB49F1">
      <w:pPr>
        <w:pStyle w:val="20"/>
      </w:pPr>
      <w:r w:rsidRPr="00AF51D5">
        <w:lastRenderedPageBreak/>
        <w:t xml:space="preserve"> </w:t>
      </w:r>
      <w:bookmarkStart w:id="11" w:name="_Toc486408290"/>
      <w:bookmarkEnd w:id="4"/>
      <w:r w:rsidR="00CE02D7" w:rsidRPr="00AF51D5">
        <w:t>Положение о регулировании землепользования и застройки органами местного самоуправления</w:t>
      </w:r>
      <w:bookmarkEnd w:id="11"/>
    </w:p>
    <w:p w:rsidR="00CE02D7" w:rsidRPr="00AF51D5" w:rsidRDefault="00CE02D7" w:rsidP="00CE02D7">
      <w:pPr>
        <w:pStyle w:val="3"/>
        <w:ind w:left="709" w:firstLine="0"/>
      </w:pPr>
      <w:bookmarkStart w:id="12" w:name="_Toc486408291"/>
      <w:r w:rsidRPr="00AF51D5">
        <w:t>Основные понятия, используемые при осуществлении градостроительной деятельности и в настоящих Правилах</w:t>
      </w:r>
      <w:bookmarkEnd w:id="12"/>
    </w:p>
    <w:p w:rsidR="00F51805" w:rsidRPr="00AF51D5" w:rsidRDefault="00F51805" w:rsidP="00CE02D7">
      <w:pPr>
        <w:pStyle w:val="a0"/>
        <w:numPr>
          <w:ilvl w:val="0"/>
          <w:numId w:val="0"/>
        </w:numPr>
        <w:ind w:left="2062"/>
      </w:pPr>
      <w:r w:rsidRPr="00AF51D5">
        <w:t>Основные понятия, используемые в настоящих Правилах</w:t>
      </w:r>
    </w:p>
    <w:p w:rsidR="00F51805" w:rsidRPr="00AF51D5" w:rsidRDefault="00F51805" w:rsidP="0060427D">
      <w:pPr>
        <w:pStyle w:val="aff6"/>
        <w:rPr>
          <w:u w:val="single"/>
        </w:rPr>
      </w:pPr>
      <w:r w:rsidRPr="00AF51D5">
        <w:rPr>
          <w:u w:val="single"/>
        </w:rPr>
        <w:t>Понятия, используемые в настоящих Правилах, применяются в следующем значении:</w:t>
      </w:r>
    </w:p>
    <w:p w:rsidR="00190388" w:rsidRPr="00AF51D5" w:rsidRDefault="00190388" w:rsidP="0060427D">
      <w:pPr>
        <w:pStyle w:val="aff6"/>
        <w:rPr>
          <w:u w:val="single"/>
        </w:rPr>
      </w:pPr>
    </w:p>
    <w:p w:rsidR="00A66F77" w:rsidRPr="00AF51D5"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зоны с особыми условиями использования территорий</w:t>
      </w:r>
      <w:r w:rsidRPr="00AF51D5">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F51D5">
        <w:rPr>
          <w:rFonts w:ascii="Times New Roman" w:eastAsiaTheme="minorHAnsi" w:hAnsi="Times New Roman" w:cstheme="minorBidi"/>
          <w:sz w:val="24"/>
          <w:szCs w:val="24"/>
        </w:rPr>
        <w:t>водоохранные</w:t>
      </w:r>
      <w:proofErr w:type="spellEnd"/>
      <w:r w:rsidRPr="00AF51D5">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AF51D5"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градостроительное зонирование</w:t>
      </w:r>
      <w:r w:rsidRPr="00AF51D5">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территориальные зоны</w:t>
      </w:r>
      <w:r w:rsidRPr="00AF51D5">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правила землепользования и застройки</w:t>
      </w:r>
      <w:r w:rsidRPr="00AF51D5">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градостроительный регламент</w:t>
      </w:r>
      <w:r w:rsidRPr="00AF51D5">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объект капитального строительства</w:t>
      </w:r>
      <w:r w:rsidRPr="00AF51D5">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красные линии</w:t>
      </w:r>
      <w:r w:rsidRPr="00AF51D5">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территории общего пользования</w:t>
      </w:r>
      <w:r w:rsidRPr="00AF51D5">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строительство</w:t>
      </w:r>
      <w:r w:rsidRPr="00AF51D5">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AF51D5">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реконструкция линейных объектов</w:t>
      </w:r>
      <w:r w:rsidRPr="00AF51D5">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w:t>
      </w:r>
      <w:r w:rsidRPr="00AF51D5">
        <w:rPr>
          <w:rFonts w:ascii="Times New Roman" w:eastAsiaTheme="minorHAnsi" w:hAnsi="Times New Roman" w:cstheme="minorBidi"/>
          <w:sz w:val="24"/>
          <w:szCs w:val="24"/>
        </w:rPr>
        <w:lastRenderedPageBreak/>
        <w:t>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инженерные изыскания</w:t>
      </w:r>
      <w:r w:rsidRPr="00AF51D5">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застройщик</w:t>
      </w:r>
      <w:r w:rsidRPr="00AF51D5">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F51D5">
        <w:rPr>
          <w:rFonts w:ascii="Times New Roman" w:eastAsiaTheme="minorHAnsi" w:hAnsi="Times New Roman" w:cstheme="minorBidi"/>
          <w:sz w:val="24"/>
          <w:szCs w:val="24"/>
        </w:rPr>
        <w:t>Росатом</w:t>
      </w:r>
      <w:proofErr w:type="spellEnd"/>
      <w:r w:rsidRPr="00AF51D5">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объекты федерального значения</w:t>
      </w:r>
      <w:r w:rsidRPr="00AF51D5">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AF51D5">
          <w:rPr>
            <w:rFonts w:ascii="Times New Roman" w:eastAsiaTheme="minorHAnsi" w:hAnsi="Times New Roman" w:cstheme="minorBidi"/>
            <w:sz w:val="24"/>
            <w:szCs w:val="24"/>
          </w:rPr>
          <w:t>части 1 статьи 10</w:t>
        </w:r>
      </w:hyperlink>
      <w:r w:rsidRPr="00AF51D5">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 xml:space="preserve"> </w:t>
      </w:r>
      <w:r w:rsidRPr="00AF51D5">
        <w:rPr>
          <w:rFonts w:ascii="Times New Roman" w:eastAsiaTheme="minorHAnsi" w:hAnsi="Times New Roman" w:cstheme="minorBidi"/>
          <w:i/>
          <w:sz w:val="24"/>
          <w:szCs w:val="24"/>
        </w:rPr>
        <w:t>объекты регионального значения</w:t>
      </w:r>
      <w:r w:rsidRPr="00AF51D5">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40" w:tooltip="Ссылка на текущий документ" w:history="1">
        <w:r w:rsidRPr="00AF51D5">
          <w:rPr>
            <w:rFonts w:ascii="Times New Roman" w:eastAsiaTheme="minorHAnsi" w:hAnsi="Times New Roman" w:cstheme="minorBidi"/>
            <w:sz w:val="24"/>
            <w:szCs w:val="24"/>
          </w:rPr>
          <w:t>части 3 статьи 14</w:t>
        </w:r>
      </w:hyperlink>
      <w:r w:rsidRPr="00AF51D5">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90388" w:rsidRPr="00AF51D5"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объекты местного значения</w:t>
      </w:r>
      <w:r w:rsidRPr="00AF51D5">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AF51D5">
          <w:rPr>
            <w:rFonts w:ascii="Times New Roman" w:eastAsiaTheme="minorHAnsi" w:hAnsi="Times New Roman" w:cstheme="minorBidi"/>
            <w:sz w:val="24"/>
            <w:szCs w:val="24"/>
          </w:rPr>
          <w:t>пункте 1 части 3 статьи 19</w:t>
        </w:r>
      </w:hyperlink>
      <w:r w:rsidRPr="00AF51D5">
        <w:rPr>
          <w:rFonts w:ascii="Times New Roman" w:eastAsiaTheme="minorHAnsi" w:hAnsi="Times New Roman" w:cstheme="minorBidi"/>
          <w:sz w:val="24"/>
          <w:szCs w:val="24"/>
        </w:rPr>
        <w:t xml:space="preserve"> и </w:t>
      </w:r>
      <w:hyperlink w:anchor="Par649" w:tooltip="Ссылка на текущий документ" w:history="1">
        <w:r w:rsidRPr="00AF51D5">
          <w:rPr>
            <w:rFonts w:ascii="Times New Roman" w:eastAsiaTheme="minorHAnsi" w:hAnsi="Times New Roman" w:cstheme="minorBidi"/>
            <w:sz w:val="24"/>
            <w:szCs w:val="24"/>
          </w:rPr>
          <w:t>пункте 1 части 5 статьи 23</w:t>
        </w:r>
      </w:hyperlink>
      <w:r w:rsidRPr="00AF51D5">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w:t>
      </w:r>
      <w:r w:rsidRPr="00AF51D5">
        <w:rPr>
          <w:rFonts w:ascii="Times New Roman" w:eastAsiaTheme="minorHAnsi" w:hAnsi="Times New Roman" w:cstheme="minorBidi"/>
          <w:sz w:val="24"/>
          <w:szCs w:val="24"/>
        </w:rPr>
        <w:lastRenderedPageBreak/>
        <w:t>законом субъекта Российской Федерации;</w:t>
      </w:r>
    </w:p>
    <w:p w:rsidR="00190388" w:rsidRPr="00AF51D5" w:rsidRDefault="00A66F77" w:rsidP="0060427D">
      <w:pPr>
        <w:pStyle w:val="ConsPlusNormal"/>
        <w:numPr>
          <w:ilvl w:val="0"/>
          <w:numId w:val="12"/>
        </w:numPr>
        <w:ind w:left="142" w:firstLine="540"/>
        <w:jc w:val="both"/>
      </w:pPr>
      <w:r w:rsidRPr="00AF51D5">
        <w:rPr>
          <w:rFonts w:ascii="Times New Roman" w:eastAsiaTheme="minorHAnsi" w:hAnsi="Times New Roman" w:cstheme="minorBidi"/>
          <w:i/>
          <w:sz w:val="24"/>
          <w:szCs w:val="24"/>
        </w:rPr>
        <w:t>парковка (парковочное место)</w:t>
      </w:r>
      <w:r w:rsidRPr="00AF51D5">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F51D5">
        <w:rPr>
          <w:rFonts w:ascii="Times New Roman" w:eastAsiaTheme="minorHAnsi" w:hAnsi="Times New Roman" w:cstheme="minorBidi"/>
          <w:sz w:val="24"/>
          <w:szCs w:val="24"/>
        </w:rPr>
        <w:t>подэстакадных</w:t>
      </w:r>
      <w:proofErr w:type="spellEnd"/>
      <w:r w:rsidRPr="00AF51D5">
        <w:rPr>
          <w:rFonts w:ascii="Times New Roman" w:eastAsiaTheme="minorHAnsi" w:hAnsi="Times New Roman" w:cstheme="minorBidi"/>
          <w:sz w:val="24"/>
          <w:szCs w:val="24"/>
        </w:rPr>
        <w:t xml:space="preserve"> или </w:t>
      </w:r>
      <w:proofErr w:type="spellStart"/>
      <w:r w:rsidRPr="00AF51D5">
        <w:rPr>
          <w:rFonts w:ascii="Times New Roman" w:eastAsiaTheme="minorHAnsi" w:hAnsi="Times New Roman" w:cstheme="minorBidi"/>
          <w:sz w:val="24"/>
          <w:szCs w:val="24"/>
        </w:rPr>
        <w:t>подмостовых</w:t>
      </w:r>
      <w:proofErr w:type="spellEnd"/>
      <w:r w:rsidRPr="00AF51D5">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AF51D5"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блокированный жилой дом</w:t>
      </w:r>
      <w:r w:rsidRPr="00AF51D5">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AF51D5"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Разрешенное использование земельных участков и объектов капитального строительства следующих видов:</w:t>
      </w:r>
    </w:p>
    <w:p w:rsidR="00E84FE9" w:rsidRPr="00AF51D5" w:rsidRDefault="00E84FE9" w:rsidP="00E84FE9">
      <w:pPr>
        <w:pStyle w:val="ConsPlusNormal"/>
        <w:ind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 основные виды разрешенного использования;</w:t>
      </w:r>
    </w:p>
    <w:p w:rsidR="00E84FE9" w:rsidRPr="00AF51D5" w:rsidRDefault="00E84FE9" w:rsidP="00E84FE9">
      <w:pPr>
        <w:pStyle w:val="ConsPlusNormal"/>
        <w:ind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 условно разрешенные виды использования;</w:t>
      </w:r>
    </w:p>
    <w:p w:rsidR="008A05E0" w:rsidRPr="00AF51D5" w:rsidRDefault="00E84FE9" w:rsidP="00E84FE9">
      <w:pPr>
        <w:pStyle w:val="ConsPlusNormal"/>
        <w:ind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AF51D5" w:rsidRDefault="008A05E0" w:rsidP="0060427D">
      <w:pPr>
        <w:pStyle w:val="ConsPlusNormal"/>
        <w:numPr>
          <w:ilvl w:val="0"/>
          <w:numId w:val="12"/>
        </w:numPr>
        <w:ind w:left="142" w:firstLine="540"/>
        <w:jc w:val="both"/>
      </w:pPr>
      <w:r w:rsidRPr="00AF51D5">
        <w:rPr>
          <w:rFonts w:ascii="Times New Roman" w:eastAsiaTheme="minorHAnsi" w:hAnsi="Times New Roman" w:cstheme="minorBidi"/>
          <w:i/>
          <w:sz w:val="24"/>
          <w:szCs w:val="24"/>
        </w:rPr>
        <w:t>В</w:t>
      </w:r>
      <w:r w:rsidR="00F51805" w:rsidRPr="00AF51D5">
        <w:rPr>
          <w:rFonts w:ascii="Times New Roman" w:eastAsiaTheme="minorHAnsi" w:hAnsi="Times New Roman" w:cstheme="minorBidi"/>
          <w:i/>
          <w:sz w:val="24"/>
          <w:szCs w:val="24"/>
        </w:rPr>
        <w:t>новь выявленный объект культурного наследия</w:t>
      </w:r>
      <w:r w:rsidR="00F51805" w:rsidRPr="00AF51D5">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AF51D5" w:rsidRDefault="00F51805" w:rsidP="0060427D">
      <w:pPr>
        <w:pStyle w:val="ConsPlusNormal"/>
        <w:numPr>
          <w:ilvl w:val="0"/>
          <w:numId w:val="12"/>
        </w:numPr>
        <w:ind w:left="142" w:firstLine="540"/>
        <w:jc w:val="both"/>
      </w:pPr>
      <w:proofErr w:type="spellStart"/>
      <w:r w:rsidRPr="00AF51D5">
        <w:rPr>
          <w:rFonts w:ascii="Times New Roman" w:eastAsiaTheme="minorHAnsi" w:hAnsi="Times New Roman" w:cstheme="minorBidi"/>
          <w:i/>
          <w:sz w:val="24"/>
          <w:szCs w:val="24"/>
        </w:rPr>
        <w:t>водоохранная</w:t>
      </w:r>
      <w:proofErr w:type="spellEnd"/>
      <w:r w:rsidRPr="00AF51D5">
        <w:rPr>
          <w:rFonts w:ascii="Times New Roman" w:eastAsiaTheme="minorHAnsi" w:hAnsi="Times New Roman" w:cstheme="minorBidi"/>
          <w:i/>
          <w:sz w:val="24"/>
          <w:szCs w:val="24"/>
        </w:rPr>
        <w:t xml:space="preserve"> зона</w:t>
      </w:r>
      <w:r w:rsidRPr="00AF51D5">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51805" w:rsidRPr="00AF51D5"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временные здания и сооружения</w:t>
      </w:r>
      <w:r w:rsidRPr="00AF51D5">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AF51D5">
        <w:rPr>
          <w:rFonts w:ascii="Times New Roman" w:eastAsiaTheme="minorHAnsi" w:hAnsi="Times New Roman" w:cstheme="minorBidi"/>
          <w:sz w:val="24"/>
          <w:szCs w:val="24"/>
        </w:rPr>
        <w:t>автомоечный</w:t>
      </w:r>
      <w:proofErr w:type="spellEnd"/>
      <w:r w:rsidRPr="00AF51D5">
        <w:rPr>
          <w:rFonts w:ascii="Times New Roman" w:eastAsiaTheme="minorHAnsi" w:hAnsi="Times New Roman" w:cstheme="minorBidi"/>
          <w:sz w:val="24"/>
          <w:szCs w:val="24"/>
        </w:rPr>
        <w:t xml:space="preserve"> комплекс, размещаемый до реконструкции дороги, и др.);</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временные здания и сооружения для нужд строительного процесса</w:t>
      </w:r>
      <w:r w:rsidRPr="00AF51D5">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AF51D5">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высота здания, строения, сооружения</w:t>
      </w:r>
      <w:r w:rsidRPr="00AF51D5">
        <w:rPr>
          <w:rFonts w:ascii="Times New Roman" w:eastAsiaTheme="minorHAnsi" w:hAnsi="Times New Roman" w:cstheme="minorBidi"/>
          <w:sz w:val="24"/>
          <w:szCs w:val="24"/>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w:t>
      </w:r>
      <w:r w:rsidRPr="00AF51D5">
        <w:rPr>
          <w:rFonts w:ascii="Times New Roman" w:eastAsiaTheme="minorHAnsi" w:hAnsi="Times New Roman" w:cstheme="minorBidi"/>
          <w:sz w:val="24"/>
          <w:szCs w:val="24"/>
        </w:rPr>
        <w:lastRenderedPageBreak/>
        <w:t xml:space="preserve">соответствующей территориальной зоне, обозначенной на карте </w:t>
      </w:r>
      <w:r w:rsidR="00AC7CFC" w:rsidRPr="00AF51D5">
        <w:rPr>
          <w:rFonts w:ascii="Times New Roman" w:eastAsiaTheme="minorHAnsi" w:hAnsi="Times New Roman" w:cstheme="minorBidi"/>
          <w:sz w:val="24"/>
          <w:szCs w:val="24"/>
        </w:rPr>
        <w:t>градостроительного</w:t>
      </w:r>
      <w:r w:rsidRPr="00AF51D5">
        <w:rPr>
          <w:rFonts w:ascii="Times New Roman" w:eastAsiaTheme="minorHAnsi" w:hAnsi="Times New Roman" w:cstheme="minorBidi"/>
          <w:sz w:val="24"/>
          <w:szCs w:val="24"/>
        </w:rPr>
        <w:t xml:space="preserve"> зонирования</w:t>
      </w:r>
      <w:r w:rsidR="00D45BC1" w:rsidRPr="00AF51D5">
        <w:rPr>
          <w:rFonts w:ascii="Times New Roman" w:eastAsiaTheme="minorHAnsi" w:hAnsi="Times New Roman" w:cstheme="minorBidi"/>
          <w:sz w:val="24"/>
          <w:szCs w:val="24"/>
        </w:rPr>
        <w:t xml:space="preserve"> </w:t>
      </w:r>
      <w:r w:rsidRPr="00AF51D5">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3" w:name="а1"/>
      <w:bookmarkEnd w:id="13"/>
      <w:r w:rsidRPr="00AF51D5">
        <w:rPr>
          <w:rFonts w:ascii="Times New Roman" w:eastAsiaTheme="minorHAnsi" w:hAnsi="Times New Roman" w:cstheme="minorBidi"/>
          <w:i/>
          <w:sz w:val="24"/>
          <w:szCs w:val="24"/>
        </w:rPr>
        <w:t>землевладельцы</w:t>
      </w:r>
      <w:r w:rsidRPr="00AF51D5">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землепользователи</w:t>
      </w:r>
      <w:r w:rsidRPr="00AF51D5">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инженерное (инженерно-техническое) обеспечение территории</w:t>
      </w:r>
      <w:r w:rsidRPr="00AF51D5">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инженерная подготовка территории</w:t>
      </w:r>
      <w:r w:rsidRPr="00AF51D5">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AF51D5">
        <w:rPr>
          <w:rFonts w:ascii="Times New Roman" w:eastAsiaTheme="minorHAnsi" w:hAnsi="Times New Roman" w:cstheme="minorBidi"/>
          <w:sz w:val="24"/>
          <w:szCs w:val="24"/>
        </w:rPr>
        <w:t>выторфовка</w:t>
      </w:r>
      <w:proofErr w:type="spellEnd"/>
      <w:r w:rsidRPr="00AF51D5">
        <w:rPr>
          <w:rFonts w:ascii="Times New Roman" w:eastAsiaTheme="minorHAnsi" w:hAnsi="Times New Roman" w:cstheme="minorBidi"/>
          <w:sz w:val="24"/>
          <w:szCs w:val="24"/>
        </w:rPr>
        <w:t>, подсыпка и т.д.);</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инженерная, транспортная и социальная инфраструктуры</w:t>
      </w:r>
      <w:r w:rsidRPr="00AF51D5">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AF51D5">
        <w:rPr>
          <w:rFonts w:ascii="Times New Roman" w:eastAsiaTheme="minorHAnsi" w:hAnsi="Times New Roman" w:cstheme="minorBidi"/>
          <w:sz w:val="24"/>
          <w:szCs w:val="24"/>
        </w:rPr>
        <w:t>п</w:t>
      </w:r>
      <w:r w:rsidRPr="00AF51D5">
        <w:rPr>
          <w:rFonts w:ascii="Times New Roman" w:eastAsiaTheme="minorHAnsi" w:hAnsi="Times New Roman" w:cstheme="minorBidi"/>
          <w:sz w:val="24"/>
          <w:szCs w:val="24"/>
        </w:rPr>
        <w:t>оселения;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квартал (микрорайон)</w:t>
      </w:r>
      <w:r w:rsidRPr="00AF51D5">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AF51D5">
        <w:rPr>
          <w:rFonts w:ascii="Times New Roman" w:eastAsiaTheme="minorHAnsi" w:hAnsi="Times New Roman" w:cstheme="minorBidi"/>
          <w:sz w:val="24"/>
          <w:szCs w:val="24"/>
        </w:rPr>
        <w:t>п</w:t>
      </w:r>
      <w:r w:rsidRPr="00AF51D5">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AF51D5">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AF51D5">
        <w:rPr>
          <w:rFonts w:ascii="Times New Roman" w:eastAsiaTheme="minorHAnsi" w:hAnsi="Times New Roman" w:cstheme="minorBidi"/>
          <w:sz w:val="24"/>
          <w:szCs w:val="24"/>
        </w:rPr>
        <w:t xml:space="preserve">муниципального </w:t>
      </w:r>
      <w:proofErr w:type="spellStart"/>
      <w:r w:rsidR="00AC7CFC" w:rsidRPr="00AF51D5">
        <w:rPr>
          <w:rFonts w:ascii="Times New Roman" w:eastAsiaTheme="minorHAnsi" w:hAnsi="Times New Roman" w:cstheme="minorBidi"/>
          <w:sz w:val="24"/>
          <w:szCs w:val="24"/>
        </w:rPr>
        <w:t>райоона</w:t>
      </w:r>
      <w:proofErr w:type="spellEnd"/>
      <w:r w:rsidRPr="00AF51D5">
        <w:rPr>
          <w:rFonts w:ascii="Times New Roman" w:eastAsiaTheme="minorHAnsi" w:hAnsi="Times New Roman" w:cstheme="minorBidi"/>
          <w:sz w:val="24"/>
          <w:szCs w:val="24"/>
        </w:rPr>
        <w:t>,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AF51D5">
        <w:rPr>
          <w:rFonts w:ascii="Times New Roman" w:eastAsiaTheme="minorHAnsi" w:hAnsi="Times New Roman" w:cstheme="minorBidi"/>
          <w:sz w:val="24"/>
          <w:szCs w:val="24"/>
        </w:rPr>
        <w:t xml:space="preserve"> </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коэффициент озеленения</w:t>
      </w:r>
      <w:r w:rsidRPr="00AF51D5">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линейные объекты</w:t>
      </w:r>
      <w:r w:rsidRPr="00AF51D5">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линии градостроительного регулирования</w:t>
      </w:r>
      <w:r w:rsidRPr="00AF51D5">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AF51D5">
        <w:rPr>
          <w:rFonts w:ascii="Times New Roman" w:eastAsiaTheme="minorHAnsi" w:hAnsi="Times New Roman" w:cstheme="minorBidi"/>
          <w:sz w:val="24"/>
          <w:szCs w:val="24"/>
        </w:rPr>
        <w:t>водоохранных</w:t>
      </w:r>
      <w:proofErr w:type="spellEnd"/>
      <w:r w:rsidRPr="00AF51D5">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lastRenderedPageBreak/>
        <w:t>линии регулирования застройки</w:t>
      </w:r>
      <w:r w:rsidRPr="00AF51D5">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многоквартирный жилой дом</w:t>
      </w:r>
      <w:r w:rsidRPr="00AF51D5">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огородничество</w:t>
      </w:r>
      <w:r w:rsidRPr="00AF51D5">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отступ здания, сооружения (от границы участка)</w:t>
      </w:r>
      <w:r w:rsidRPr="00AF51D5">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площадь земельного участка</w:t>
      </w:r>
      <w:r w:rsidRPr="00AF51D5">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AF51D5">
        <w:rPr>
          <w:rFonts w:ascii="Times New Roman" w:eastAsiaTheme="minorHAnsi" w:hAnsi="Times New Roman" w:cstheme="minorBidi"/>
          <w:i/>
          <w:sz w:val="24"/>
          <w:szCs w:val="24"/>
        </w:rPr>
        <w:t>подзона</w:t>
      </w:r>
      <w:proofErr w:type="spellEnd"/>
      <w:r w:rsidRPr="00AF51D5">
        <w:rPr>
          <w:rFonts w:ascii="Times New Roman" w:eastAsiaTheme="minorHAnsi" w:hAnsi="Times New Roman" w:cstheme="minorBidi"/>
          <w:i/>
          <w:sz w:val="24"/>
          <w:szCs w:val="24"/>
        </w:rPr>
        <w:t xml:space="preserve"> территориальной зоны</w:t>
      </w:r>
      <w:r w:rsidRPr="00AF51D5">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прибрежная защитная полоса</w:t>
      </w:r>
      <w:r w:rsidRPr="00AF51D5">
        <w:rPr>
          <w:rFonts w:ascii="Times New Roman" w:eastAsiaTheme="minorHAnsi" w:hAnsi="Times New Roman" w:cstheme="minorBidi"/>
          <w:sz w:val="24"/>
          <w:szCs w:val="24"/>
        </w:rPr>
        <w:t xml:space="preserve"> - часть </w:t>
      </w:r>
      <w:proofErr w:type="spellStart"/>
      <w:r w:rsidRPr="00AF51D5">
        <w:rPr>
          <w:rFonts w:ascii="Times New Roman" w:eastAsiaTheme="minorHAnsi" w:hAnsi="Times New Roman" w:cstheme="minorBidi"/>
          <w:sz w:val="24"/>
          <w:szCs w:val="24"/>
        </w:rPr>
        <w:t>водоохранной</w:t>
      </w:r>
      <w:proofErr w:type="spellEnd"/>
      <w:r w:rsidRPr="00AF51D5">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AF51D5">
        <w:rPr>
          <w:rFonts w:ascii="Times New Roman" w:eastAsiaTheme="minorHAnsi" w:hAnsi="Times New Roman" w:cstheme="minorBidi"/>
          <w:sz w:val="24"/>
          <w:szCs w:val="24"/>
        </w:rPr>
        <w:t xml:space="preserve">Администрации </w:t>
      </w:r>
      <w:r w:rsidR="00314891" w:rsidRPr="00AF51D5">
        <w:rPr>
          <w:rFonts w:ascii="Times New Roman" w:eastAsiaTheme="minorHAnsi" w:hAnsi="Times New Roman" w:cstheme="minorBidi"/>
          <w:sz w:val="24"/>
          <w:szCs w:val="24"/>
        </w:rPr>
        <w:t>Прохоровского</w:t>
      </w:r>
      <w:r w:rsidR="00AC7CFC" w:rsidRPr="00AF51D5">
        <w:rPr>
          <w:rFonts w:ascii="Times New Roman" w:eastAsiaTheme="minorHAnsi" w:hAnsi="Times New Roman" w:cstheme="minorBidi"/>
          <w:sz w:val="24"/>
          <w:szCs w:val="24"/>
        </w:rPr>
        <w:t xml:space="preserve"> района</w:t>
      </w:r>
      <w:r w:rsidRPr="00AF51D5">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w:t>
      </w:r>
      <w:r w:rsidR="004332AF" w:rsidRPr="00AF51D5">
        <w:rPr>
          <w:rFonts w:ascii="Times New Roman" w:eastAsiaTheme="minorHAnsi" w:hAnsi="Times New Roman" w:cstheme="minorBidi"/>
          <w:sz w:val="24"/>
          <w:szCs w:val="24"/>
        </w:rPr>
        <w:t xml:space="preserve"> и</w:t>
      </w:r>
      <w:r w:rsidRPr="00AF51D5">
        <w:rPr>
          <w:rFonts w:ascii="Times New Roman" w:eastAsiaTheme="minorHAnsi" w:hAnsi="Times New Roman" w:cstheme="minorBidi"/>
          <w:sz w:val="24"/>
          <w:szCs w:val="24"/>
        </w:rPr>
        <w:t xml:space="preserve">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r w:rsidR="00D801EB" w:rsidRPr="00AF51D5">
        <w:rPr>
          <w:rFonts w:ascii="Times New Roman" w:eastAsiaTheme="minorHAnsi" w:hAnsi="Times New Roman" w:cstheme="minorBidi"/>
          <w:sz w:val="24"/>
          <w:szCs w:val="24"/>
        </w:rPr>
        <w:t xml:space="preserve"> </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садоводство</w:t>
      </w:r>
      <w:r w:rsidRPr="00AF51D5">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санитарные разрывы</w:t>
      </w:r>
      <w:r w:rsidRPr="00AF51D5">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lastRenderedPageBreak/>
        <w:t>технические условия</w:t>
      </w:r>
      <w:r w:rsidRPr="00AF51D5">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улично-дорожная сеть (УДС)</w:t>
      </w:r>
      <w:r w:rsidRPr="00AF51D5">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условно разрешенные виды использования</w:t>
      </w:r>
      <w:r w:rsidRPr="00AF51D5">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элемент планировочной структуры</w:t>
      </w:r>
      <w:r w:rsidRPr="00AF51D5">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AF51D5"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AF51D5">
        <w:rPr>
          <w:rFonts w:ascii="Times New Roman" w:eastAsiaTheme="minorHAnsi" w:hAnsi="Times New Roman" w:cstheme="minorBidi"/>
          <w:i/>
          <w:sz w:val="24"/>
          <w:szCs w:val="24"/>
        </w:rPr>
        <w:t>этаж</w:t>
      </w:r>
      <w:r w:rsidRPr="00AF51D5">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8649B5" w:rsidRPr="00AF51D5" w:rsidRDefault="008649B5" w:rsidP="008649B5">
      <w:pPr>
        <w:pStyle w:val="3"/>
        <w:ind w:left="709" w:firstLine="0"/>
      </w:pPr>
      <w:bookmarkStart w:id="14" w:name="_Toc486408292"/>
      <w:bookmarkStart w:id="15" w:name="_Toc407009494"/>
      <w:r w:rsidRPr="00AF51D5">
        <w:t xml:space="preserve">Соотношение Правил землепользования и застройки с Генеральным планом </w:t>
      </w:r>
      <w:proofErr w:type="spellStart"/>
      <w:r w:rsidR="00C67B24" w:rsidRPr="00AF51D5">
        <w:t>Кривошеевс</w:t>
      </w:r>
      <w:r w:rsidR="00314891" w:rsidRPr="00AF51D5">
        <w:t>кого</w:t>
      </w:r>
      <w:proofErr w:type="spellEnd"/>
      <w:r w:rsidRPr="00AF51D5">
        <w:t xml:space="preserve"> сельского поселения и документацией по планировке территории</w:t>
      </w:r>
      <w:bookmarkEnd w:id="14"/>
      <w:r w:rsidRPr="00AF51D5">
        <w:t xml:space="preserve"> </w:t>
      </w:r>
    </w:p>
    <w:p w:rsidR="00916340" w:rsidRPr="00AF51D5" w:rsidRDefault="00916340" w:rsidP="00191989">
      <w:pPr>
        <w:ind w:firstLine="567"/>
        <w:jc w:val="both"/>
      </w:pPr>
      <w:r w:rsidRPr="00AF51D5">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C67B24" w:rsidRPr="00AF51D5">
        <w:t>Кривошеевс</w:t>
      </w:r>
      <w:r w:rsidR="00314891" w:rsidRPr="00AF51D5">
        <w:t>кое</w:t>
      </w:r>
      <w:proofErr w:type="spellEnd"/>
      <w:r w:rsidR="00442DF5" w:rsidRPr="00AF51D5">
        <w:t xml:space="preserve"> сельское поселение</w:t>
      </w:r>
      <w:r w:rsidRPr="00AF51D5">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C67B24" w:rsidRPr="00AF51D5">
        <w:t>Кривошеевс</w:t>
      </w:r>
      <w:r w:rsidR="00314891" w:rsidRPr="00AF51D5">
        <w:t>кого</w:t>
      </w:r>
      <w:proofErr w:type="spellEnd"/>
      <w:r w:rsidR="00442DF5" w:rsidRPr="00AF51D5">
        <w:t xml:space="preserve"> сельского поселения</w:t>
      </w:r>
      <w:r w:rsidRPr="00AF51D5">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w:t>
      </w:r>
      <w:r w:rsidR="004332AF" w:rsidRPr="00AF51D5">
        <w:t xml:space="preserve"> и</w:t>
      </w:r>
      <w:r w:rsidRPr="00AF51D5">
        <w:t xml:space="preserve"> реконструкции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AF51D5" w:rsidRDefault="00CE02D7" w:rsidP="00CE02D7">
      <w:pPr>
        <w:ind w:firstLine="567"/>
        <w:jc w:val="both"/>
      </w:pPr>
      <w:r w:rsidRPr="00AF51D5">
        <w:t>2. Правила землепользования и застройки разработаны на основе Генерального плана муниципального образования «</w:t>
      </w:r>
      <w:proofErr w:type="spellStart"/>
      <w:r w:rsidR="00C67B24" w:rsidRPr="00AF51D5">
        <w:t>Кривошеевс</w:t>
      </w:r>
      <w:r w:rsidR="00314891" w:rsidRPr="00AF51D5">
        <w:t>кое</w:t>
      </w:r>
      <w:proofErr w:type="spellEnd"/>
      <w:r w:rsidRPr="00AF51D5">
        <w:t xml:space="preserve"> сельское поселение» и не должны ему противоречить.</w:t>
      </w:r>
    </w:p>
    <w:p w:rsidR="00CE02D7" w:rsidRPr="00AF51D5" w:rsidRDefault="003D595D" w:rsidP="00CE02D7">
      <w:pPr>
        <w:ind w:firstLine="567"/>
        <w:jc w:val="both"/>
      </w:pPr>
      <w:r w:rsidRPr="00AF51D5">
        <w:t xml:space="preserve">3. </w:t>
      </w:r>
      <w:r w:rsidR="00CE02D7" w:rsidRPr="00AF51D5">
        <w:t>В случае внесения изменений в Генеральный план муниципального образования «</w:t>
      </w:r>
      <w:proofErr w:type="spellStart"/>
      <w:r w:rsidR="00C67B24" w:rsidRPr="00AF51D5">
        <w:t>Кривошеевс</w:t>
      </w:r>
      <w:r w:rsidR="00314891" w:rsidRPr="00AF51D5">
        <w:t>кое</w:t>
      </w:r>
      <w:proofErr w:type="spellEnd"/>
      <w:r w:rsidR="00CE02D7" w:rsidRPr="00AF51D5">
        <w:t xml:space="preserve"> сельское поселение», соответствующие изменения должны быть внесены в Правила землепользования и застройки.</w:t>
      </w:r>
    </w:p>
    <w:p w:rsidR="00CE02D7" w:rsidRPr="00AF51D5" w:rsidRDefault="00CE02D7" w:rsidP="00CE02D7">
      <w:pPr>
        <w:ind w:firstLine="567"/>
        <w:jc w:val="both"/>
      </w:pPr>
      <w:r w:rsidRPr="00AF51D5">
        <w:t>4.Документация по планировке территории разрабатывается на основе Генерального плана муниципального образования «</w:t>
      </w:r>
      <w:proofErr w:type="spellStart"/>
      <w:r w:rsidR="00C67B24" w:rsidRPr="00AF51D5">
        <w:t>Кривошеевс</w:t>
      </w:r>
      <w:r w:rsidR="00314891" w:rsidRPr="00AF51D5">
        <w:t>кое</w:t>
      </w:r>
      <w:proofErr w:type="spellEnd"/>
      <w:r w:rsidRPr="00AF51D5">
        <w:t xml:space="preserve"> сельское поселение», Правил землепользования и застройки и не должна им противоречить.</w:t>
      </w:r>
    </w:p>
    <w:p w:rsidR="00916340" w:rsidRPr="00AF51D5" w:rsidRDefault="00916340" w:rsidP="00191989">
      <w:pPr>
        <w:pStyle w:val="3"/>
        <w:ind w:left="709" w:firstLine="0"/>
      </w:pPr>
      <w:bookmarkStart w:id="16" w:name="_Toc453928992"/>
      <w:bookmarkStart w:id="17" w:name="_Toc486408293"/>
      <w:r w:rsidRPr="00AF51D5">
        <w:lastRenderedPageBreak/>
        <w:t>Действие Правил по отношению к документации по планировке территории, утвержденной в установленном порядке до введения в действие Правил</w:t>
      </w:r>
      <w:bookmarkEnd w:id="16"/>
      <w:bookmarkEnd w:id="17"/>
      <w:r w:rsidRPr="00AF51D5">
        <w:t xml:space="preserve"> </w:t>
      </w:r>
    </w:p>
    <w:p w:rsidR="00916340" w:rsidRPr="00AF51D5" w:rsidRDefault="00916340" w:rsidP="00191989">
      <w:pPr>
        <w:ind w:firstLine="567"/>
        <w:jc w:val="both"/>
      </w:pPr>
      <w:r w:rsidRPr="00AF51D5">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AF51D5" w:rsidRDefault="00916340" w:rsidP="00191989">
      <w:pPr>
        <w:ind w:firstLine="567"/>
        <w:jc w:val="both"/>
      </w:pPr>
      <w:r w:rsidRPr="00AF51D5">
        <w:t xml:space="preserve">2. Несоответствие правил землепользования и застройки генеральному плану </w:t>
      </w:r>
      <w:r w:rsidR="008649B5" w:rsidRPr="00AF51D5">
        <w:t>сельского</w:t>
      </w:r>
      <w:r w:rsidRPr="00AF51D5">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8" w:name="dst100520"/>
      <w:bookmarkEnd w:id="18"/>
      <w:r w:rsidRPr="00AF51D5">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AF51D5">
        <w:rPr>
          <w:color w:val="00B050"/>
        </w:rPr>
        <w:t xml:space="preserve"> </w:t>
      </w:r>
    </w:p>
    <w:p w:rsidR="00916340" w:rsidRPr="00AF51D5" w:rsidRDefault="00916340" w:rsidP="00191989">
      <w:pPr>
        <w:pStyle w:val="3"/>
        <w:ind w:left="709" w:firstLine="0"/>
      </w:pPr>
      <w:bookmarkStart w:id="19" w:name="_Toc453928993"/>
      <w:bookmarkStart w:id="20" w:name="_Toc486408294"/>
      <w:r w:rsidRPr="00AF51D5">
        <w:t>Открытость и доступность информации о землепользовании и застройке</w:t>
      </w:r>
      <w:bookmarkEnd w:id="19"/>
      <w:bookmarkEnd w:id="20"/>
      <w:r w:rsidRPr="00AF51D5">
        <w:t xml:space="preserve"> </w:t>
      </w:r>
    </w:p>
    <w:p w:rsidR="008649B5" w:rsidRPr="00AF51D5" w:rsidRDefault="008649B5" w:rsidP="008649B5">
      <w:pPr>
        <w:pStyle w:val="af7"/>
        <w:tabs>
          <w:tab w:val="left" w:pos="0"/>
          <w:tab w:val="left" w:pos="900"/>
        </w:tabs>
        <w:spacing w:before="0" w:beforeAutospacing="0" w:after="0" w:afterAutospacing="0"/>
        <w:jc w:val="both"/>
      </w:pPr>
      <w:r w:rsidRPr="00AF51D5">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AF51D5" w:rsidRDefault="008649B5" w:rsidP="008649B5">
      <w:pPr>
        <w:pStyle w:val="af7"/>
        <w:tabs>
          <w:tab w:val="left" w:pos="540"/>
          <w:tab w:val="left" w:pos="720"/>
        </w:tabs>
        <w:spacing w:before="0" w:beforeAutospacing="0" w:after="0" w:afterAutospacing="0"/>
        <w:jc w:val="both"/>
      </w:pPr>
      <w:r w:rsidRPr="00AF51D5">
        <w:t xml:space="preserve">          </w:t>
      </w:r>
      <w:r w:rsidR="00314891" w:rsidRPr="00AF51D5">
        <w:t>Прохоровский</w:t>
      </w:r>
      <w:r w:rsidR="00971E67" w:rsidRPr="00AF51D5">
        <w:t xml:space="preserve"> </w:t>
      </w:r>
      <w:r w:rsidR="006C12DB" w:rsidRPr="00AF51D5">
        <w:t xml:space="preserve">район </w:t>
      </w:r>
      <w:r w:rsidRPr="00AF51D5">
        <w:t xml:space="preserve">обеспечивает возможность ознакомления с настоящими Правилами всем желающим. </w:t>
      </w:r>
    </w:p>
    <w:p w:rsidR="008649B5" w:rsidRPr="00AF51D5" w:rsidRDefault="008649B5" w:rsidP="008649B5">
      <w:pPr>
        <w:pStyle w:val="af7"/>
        <w:tabs>
          <w:tab w:val="left" w:pos="540"/>
        </w:tabs>
        <w:spacing w:before="0" w:beforeAutospacing="0" w:after="0" w:afterAutospacing="0"/>
        <w:jc w:val="both"/>
      </w:pPr>
      <w:r w:rsidRPr="00AF51D5">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AF51D5" w:rsidRDefault="008649B5" w:rsidP="00191989">
      <w:pPr>
        <w:ind w:firstLine="567"/>
        <w:jc w:val="both"/>
      </w:pPr>
    </w:p>
    <w:p w:rsidR="008649B5" w:rsidRPr="00AF51D5" w:rsidRDefault="008649B5" w:rsidP="008649B5">
      <w:pPr>
        <w:pStyle w:val="3"/>
        <w:ind w:left="709" w:firstLine="0"/>
      </w:pPr>
      <w:bookmarkStart w:id="21" w:name="_Toc486408295"/>
      <w:r w:rsidRPr="00AF51D5">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1"/>
    </w:p>
    <w:p w:rsidR="008649B5" w:rsidRPr="00AF51D5" w:rsidRDefault="008649B5" w:rsidP="008649B5">
      <w:pPr>
        <w:pStyle w:val="af7"/>
        <w:tabs>
          <w:tab w:val="left" w:pos="540"/>
        </w:tabs>
        <w:spacing w:before="0" w:beforeAutospacing="0" w:after="0" w:afterAutospacing="0"/>
        <w:jc w:val="both"/>
        <w:rPr>
          <w:szCs w:val="20"/>
        </w:rPr>
      </w:pPr>
      <w:r w:rsidRPr="00AF51D5">
        <w:rPr>
          <w:color w:val="000000"/>
          <w:szCs w:val="20"/>
        </w:rPr>
        <w:t xml:space="preserve">        1. 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C67B24" w:rsidRPr="00AF51D5">
        <w:t>Кривошеевс</w:t>
      </w:r>
      <w:r w:rsidR="00314891" w:rsidRPr="00AF51D5">
        <w:t>ком</w:t>
      </w:r>
      <w:proofErr w:type="spellEnd"/>
      <w:r w:rsidRPr="00AF51D5">
        <w:rPr>
          <w:color w:val="000000"/>
          <w:szCs w:val="20"/>
        </w:rPr>
        <w:t xml:space="preserve"> сельском поселении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AF51D5">
        <w:rPr>
          <w:szCs w:val="20"/>
        </w:rPr>
        <w:t xml:space="preserve"> </w:t>
      </w:r>
    </w:p>
    <w:p w:rsidR="008649B5" w:rsidRPr="00AF51D5" w:rsidRDefault="008649B5" w:rsidP="00C2385D">
      <w:pPr>
        <w:pStyle w:val="2d"/>
        <w:tabs>
          <w:tab w:val="left" w:pos="0"/>
        </w:tabs>
        <w:spacing w:after="0" w:line="240" w:lineRule="auto"/>
        <w:ind w:left="1021" w:hanging="454"/>
        <w:jc w:val="both"/>
      </w:pPr>
      <w:r w:rsidRPr="00AF51D5">
        <w:t xml:space="preserve">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AF51D5" w:rsidRDefault="008649B5" w:rsidP="00C2385D">
      <w:pPr>
        <w:pStyle w:val="2d"/>
        <w:tabs>
          <w:tab w:val="left" w:pos="0"/>
        </w:tabs>
        <w:spacing w:after="0" w:line="240" w:lineRule="auto"/>
        <w:ind w:left="1021" w:hanging="454"/>
        <w:jc w:val="both"/>
      </w:pPr>
      <w:r w:rsidRPr="00AF51D5">
        <w:t xml:space="preserve">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AF51D5" w:rsidRDefault="008649B5" w:rsidP="00C2385D">
      <w:pPr>
        <w:pStyle w:val="2d"/>
        <w:tabs>
          <w:tab w:val="left" w:pos="0"/>
        </w:tabs>
        <w:spacing w:after="0" w:line="240" w:lineRule="auto"/>
        <w:ind w:left="1021" w:hanging="454"/>
        <w:jc w:val="both"/>
      </w:pPr>
      <w:r w:rsidRPr="00AF51D5">
        <w:t xml:space="preserve">1.3 подготовки документации по планировке территории; </w:t>
      </w:r>
    </w:p>
    <w:p w:rsidR="008649B5" w:rsidRPr="00AF51D5" w:rsidRDefault="008649B5" w:rsidP="00C2385D">
      <w:pPr>
        <w:pStyle w:val="2d"/>
        <w:tabs>
          <w:tab w:val="left" w:pos="0"/>
        </w:tabs>
        <w:spacing w:after="0" w:line="240" w:lineRule="auto"/>
        <w:ind w:left="1021" w:hanging="454"/>
        <w:jc w:val="both"/>
      </w:pPr>
      <w:r w:rsidRPr="00AF51D5">
        <w:t xml:space="preserve">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AF51D5" w:rsidRDefault="008649B5" w:rsidP="008649B5">
      <w:pPr>
        <w:pStyle w:val="af7"/>
        <w:spacing w:before="0" w:beforeAutospacing="0" w:after="0" w:afterAutospacing="0"/>
        <w:jc w:val="both"/>
      </w:pPr>
      <w:r w:rsidRPr="00AF51D5">
        <w:t xml:space="preserve">        2. Основанная на зонировании система регулирования землепользования и застройки предназначена для:</w:t>
      </w:r>
    </w:p>
    <w:p w:rsidR="008649B5" w:rsidRPr="00AF51D5" w:rsidRDefault="008649B5" w:rsidP="00C2385D">
      <w:pPr>
        <w:pStyle w:val="2d"/>
        <w:tabs>
          <w:tab w:val="left" w:pos="0"/>
        </w:tabs>
        <w:spacing w:after="0" w:line="240" w:lineRule="auto"/>
        <w:ind w:left="1021" w:hanging="454"/>
        <w:jc w:val="both"/>
      </w:pPr>
      <w:r w:rsidRPr="00AF51D5">
        <w:t>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AF51D5" w:rsidRDefault="008649B5" w:rsidP="00C2385D">
      <w:pPr>
        <w:pStyle w:val="2d"/>
        <w:tabs>
          <w:tab w:val="left" w:pos="0"/>
        </w:tabs>
        <w:spacing w:after="0" w:line="240" w:lineRule="auto"/>
        <w:ind w:left="1021" w:hanging="454"/>
        <w:jc w:val="both"/>
      </w:pPr>
      <w:r w:rsidRPr="00AF51D5">
        <w:t>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AF51D5" w:rsidRDefault="008649B5" w:rsidP="00C2385D">
      <w:pPr>
        <w:pStyle w:val="2d"/>
        <w:tabs>
          <w:tab w:val="left" w:pos="0"/>
        </w:tabs>
        <w:spacing w:after="0" w:line="240" w:lineRule="auto"/>
        <w:ind w:left="1021" w:hanging="454"/>
        <w:jc w:val="both"/>
      </w:pPr>
      <w:r w:rsidRPr="00AF51D5">
        <w:lastRenderedPageBreak/>
        <w:t xml:space="preserve">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AF51D5" w:rsidRDefault="008649B5" w:rsidP="00C2385D">
      <w:pPr>
        <w:pStyle w:val="2d"/>
        <w:tabs>
          <w:tab w:val="left" w:pos="0"/>
        </w:tabs>
        <w:spacing w:after="0" w:line="240" w:lineRule="auto"/>
        <w:ind w:left="1021" w:hanging="454"/>
        <w:jc w:val="both"/>
      </w:pPr>
      <w:r w:rsidRPr="00AF51D5">
        <w:t>2.4.</w:t>
      </w:r>
      <w:r w:rsidR="004B53D1" w:rsidRPr="00AF51D5">
        <w:t xml:space="preserve">      </w:t>
      </w:r>
      <w:r w:rsidRPr="00AF51D5">
        <w:t xml:space="preserve"> к информации и их участия в принятии решений по вопросам развития поселения, землепользования и </w:t>
      </w:r>
      <w:proofErr w:type="spellStart"/>
      <w:r w:rsidRPr="00AF51D5">
        <w:t>зас</w:t>
      </w:r>
      <w:r w:rsidR="00314891" w:rsidRPr="00AF51D5">
        <w:t>,</w:t>
      </w:r>
      <w:r w:rsidRPr="00AF51D5">
        <w:t>тройки</w:t>
      </w:r>
      <w:proofErr w:type="spellEnd"/>
      <w:r w:rsidRPr="00AF51D5">
        <w:t xml:space="preserve"> посредством проведения публичных слушаний;  </w:t>
      </w:r>
    </w:p>
    <w:p w:rsidR="008649B5" w:rsidRPr="00AF51D5" w:rsidRDefault="008649B5" w:rsidP="00C2385D">
      <w:pPr>
        <w:pStyle w:val="2d"/>
        <w:tabs>
          <w:tab w:val="left" w:pos="0"/>
        </w:tabs>
        <w:spacing w:after="0" w:line="240" w:lineRule="auto"/>
        <w:ind w:left="1021" w:hanging="454"/>
        <w:jc w:val="both"/>
      </w:pPr>
      <w:r w:rsidRPr="00AF51D5">
        <w:t>2.5. обеспечени</w:t>
      </w:r>
      <w:r w:rsidR="00314891" w:rsidRPr="00AF51D5">
        <w:t xml:space="preserve">е </w:t>
      </w:r>
      <w:r w:rsidRPr="00AF51D5">
        <w:t>контроля за соблюдением прав граждан и юридических лиц.</w:t>
      </w:r>
    </w:p>
    <w:p w:rsidR="008649B5" w:rsidRPr="00AF51D5" w:rsidRDefault="008649B5" w:rsidP="00040207">
      <w:pPr>
        <w:pStyle w:val="af7"/>
        <w:spacing w:before="0" w:beforeAutospacing="0" w:after="0" w:afterAutospacing="0"/>
        <w:jc w:val="both"/>
      </w:pPr>
      <w:r w:rsidRPr="00AF51D5">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C67B24" w:rsidRPr="00AF51D5">
        <w:t>Кривошеевс</w:t>
      </w:r>
      <w:r w:rsidR="00314891" w:rsidRPr="00AF51D5">
        <w:t>кого</w:t>
      </w:r>
      <w:proofErr w:type="spellEnd"/>
      <w:r w:rsidRPr="00AF51D5">
        <w:rPr>
          <w:rFonts w:cs="Times New Roman"/>
        </w:rPr>
        <w:t xml:space="preserve"> сельского поселения, а также судебных органов - как основание для разрешения споров по вопросам землепользования и застройки.</w:t>
      </w:r>
    </w:p>
    <w:p w:rsidR="00916340" w:rsidRPr="00AF51D5" w:rsidRDefault="00916340" w:rsidP="00191989">
      <w:pPr>
        <w:pStyle w:val="3"/>
        <w:ind w:left="709" w:firstLine="0"/>
      </w:pPr>
      <w:bookmarkStart w:id="22" w:name="_Toc453928994"/>
      <w:bookmarkStart w:id="23" w:name="_Toc486408296"/>
      <w:r w:rsidRPr="00AF51D5">
        <w:t>Градостроительные регламенты и их применение</w:t>
      </w:r>
      <w:bookmarkEnd w:id="22"/>
      <w:bookmarkEnd w:id="23"/>
    </w:p>
    <w:p w:rsidR="00916340" w:rsidRPr="00AF51D5" w:rsidRDefault="00916340" w:rsidP="006B1E1E">
      <w:pPr>
        <w:ind w:firstLine="567"/>
        <w:jc w:val="both"/>
      </w:pPr>
      <w:r w:rsidRPr="00AF51D5">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C67B24" w:rsidRPr="00AF51D5">
        <w:t>Кривошеевс</w:t>
      </w:r>
      <w:r w:rsidR="00314891" w:rsidRPr="00AF51D5">
        <w:t>кого</w:t>
      </w:r>
      <w:proofErr w:type="spellEnd"/>
      <w:r w:rsidR="00EA699E" w:rsidRPr="00AF51D5">
        <w:t xml:space="preserve"> </w:t>
      </w:r>
      <w:r w:rsidR="00442DF5" w:rsidRPr="00AF51D5">
        <w:t xml:space="preserve">сельского поселения </w:t>
      </w:r>
      <w:r w:rsidRPr="00AF51D5">
        <w:t>на период до 20</w:t>
      </w:r>
      <w:r w:rsidR="006B1E1E" w:rsidRPr="00AF51D5">
        <w:t>30</w:t>
      </w:r>
      <w:r w:rsidRPr="00AF51D5">
        <w:t xml:space="preserve"> года, (далее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AF51D5" w:rsidRDefault="00916340" w:rsidP="00191989">
      <w:pPr>
        <w:ind w:firstLine="567"/>
        <w:jc w:val="both"/>
      </w:pPr>
      <w:r w:rsidRPr="00AF51D5">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AF51D5" w:rsidRDefault="00916340" w:rsidP="00191989">
      <w:pPr>
        <w:ind w:firstLine="567"/>
        <w:jc w:val="both"/>
      </w:pPr>
      <w:r w:rsidRPr="00AF51D5">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AF51D5" w:rsidRDefault="00916340" w:rsidP="00191989">
      <w:pPr>
        <w:ind w:firstLine="567"/>
        <w:jc w:val="both"/>
      </w:pPr>
      <w:r w:rsidRPr="00AF51D5">
        <w:t>- в границах территорий общего пользования;</w:t>
      </w:r>
    </w:p>
    <w:p w:rsidR="00916340" w:rsidRPr="00AF51D5" w:rsidRDefault="00916340" w:rsidP="00191989">
      <w:pPr>
        <w:ind w:firstLine="567"/>
        <w:jc w:val="both"/>
      </w:pPr>
      <w:r w:rsidRPr="00AF51D5">
        <w:t>- предназначенные для размещения линейных объектов и (или) занятые линейными объектами;</w:t>
      </w:r>
    </w:p>
    <w:p w:rsidR="00916340" w:rsidRPr="00AF51D5" w:rsidRDefault="00916340" w:rsidP="00191989">
      <w:pPr>
        <w:ind w:firstLine="567"/>
        <w:jc w:val="both"/>
      </w:pPr>
      <w:r w:rsidRPr="00AF51D5">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AF51D5" w:rsidRDefault="00916340" w:rsidP="00191989">
      <w:pPr>
        <w:ind w:firstLine="567"/>
        <w:jc w:val="both"/>
      </w:pPr>
      <w:r w:rsidRPr="00AF51D5">
        <w:t xml:space="preserve">2. На картах в разделе </w:t>
      </w:r>
      <w:r w:rsidRPr="00AF51D5">
        <w:rPr>
          <w:lang w:val="en-US"/>
        </w:rPr>
        <w:t>II</w:t>
      </w:r>
      <w:r w:rsidRPr="00AF51D5">
        <w:t xml:space="preserve"> настоящих Правил выделены:</w:t>
      </w:r>
    </w:p>
    <w:p w:rsidR="00916340" w:rsidRPr="00AF51D5" w:rsidRDefault="00916340" w:rsidP="00191989">
      <w:pPr>
        <w:ind w:firstLine="567"/>
        <w:jc w:val="both"/>
      </w:pPr>
      <w:r w:rsidRPr="00AF51D5">
        <w:t xml:space="preserve">1) территориальные зоны – на карте градостроительного зонирования территории </w:t>
      </w:r>
      <w:proofErr w:type="spellStart"/>
      <w:r w:rsidR="00C67B24" w:rsidRPr="00AF51D5">
        <w:t>Кривошеевс</w:t>
      </w:r>
      <w:r w:rsidR="00314891" w:rsidRPr="00AF51D5">
        <w:t>кого</w:t>
      </w:r>
      <w:proofErr w:type="spellEnd"/>
      <w:r w:rsidR="00442DF5" w:rsidRPr="00AF51D5">
        <w:t xml:space="preserve"> сельского поселения.</w:t>
      </w:r>
    </w:p>
    <w:p w:rsidR="00916340" w:rsidRPr="00AF51D5" w:rsidRDefault="003D595D" w:rsidP="00191989">
      <w:pPr>
        <w:ind w:firstLine="567"/>
        <w:jc w:val="both"/>
      </w:pPr>
      <w:r w:rsidRPr="00AF51D5">
        <w:t>2</w:t>
      </w:r>
      <w:r w:rsidR="00916340" w:rsidRPr="00AF51D5">
        <w:t>) зоны с особыми условиями использования территорий</w:t>
      </w:r>
      <w:r w:rsidR="00ED0169" w:rsidRPr="00AF51D5">
        <w:t xml:space="preserve"> </w:t>
      </w:r>
      <w:r w:rsidRPr="00AF51D5">
        <w:t>–</w:t>
      </w:r>
      <w:r w:rsidR="00916340" w:rsidRPr="00AF51D5">
        <w:t xml:space="preserve"> </w:t>
      </w:r>
      <w:r w:rsidRPr="00AF51D5">
        <w:t xml:space="preserve">не </w:t>
      </w:r>
      <w:r w:rsidR="00916340" w:rsidRPr="00AF51D5">
        <w:t>карт</w:t>
      </w:r>
      <w:r w:rsidRPr="00AF51D5">
        <w:t>е</w:t>
      </w:r>
      <w:r w:rsidR="00916340" w:rsidRPr="00AF51D5">
        <w:t xml:space="preserve"> зон с особыми условиями использования территорий;</w:t>
      </w:r>
    </w:p>
    <w:p w:rsidR="00916340" w:rsidRPr="00AF51D5" w:rsidRDefault="00916340" w:rsidP="00191989">
      <w:pPr>
        <w:ind w:firstLine="567"/>
        <w:jc w:val="both"/>
      </w:pPr>
      <w:r w:rsidRPr="00AF51D5">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AF51D5" w:rsidRDefault="00916340" w:rsidP="00191989">
      <w:pPr>
        <w:ind w:firstLine="567"/>
        <w:jc w:val="both"/>
      </w:pPr>
      <w:r w:rsidRPr="00AF51D5">
        <w:t xml:space="preserve">3. На карте градостроительного зонирования территории </w:t>
      </w:r>
      <w:proofErr w:type="spellStart"/>
      <w:r w:rsidR="00C67B24" w:rsidRPr="00AF51D5">
        <w:t>Кривошеевс</w:t>
      </w:r>
      <w:r w:rsidR="00314891" w:rsidRPr="00AF51D5">
        <w:t>кого</w:t>
      </w:r>
      <w:proofErr w:type="spellEnd"/>
      <w:r w:rsidR="00442DF5" w:rsidRPr="00AF51D5">
        <w:t xml:space="preserve"> сельского поселения</w:t>
      </w:r>
      <w:r w:rsidR="000E6F94" w:rsidRPr="00AF51D5">
        <w:t xml:space="preserve"> </w:t>
      </w:r>
      <w:r w:rsidRPr="00AF51D5">
        <w:t xml:space="preserve"> выделены территориальные зоны, </w:t>
      </w:r>
      <w:r w:rsidR="006C12DB" w:rsidRPr="00AF51D5">
        <w:t>на которые установлены градостроительные регламенты.</w:t>
      </w:r>
    </w:p>
    <w:p w:rsidR="00916340" w:rsidRPr="00AF51D5" w:rsidRDefault="00916340" w:rsidP="00191989">
      <w:pPr>
        <w:ind w:firstLine="567"/>
        <w:jc w:val="both"/>
      </w:pPr>
      <w:r w:rsidRPr="00AF51D5">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w:t>
      </w:r>
      <w:r w:rsidRPr="00AF51D5">
        <w:lastRenderedPageBreak/>
        <w:t xml:space="preserve">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AF51D5" w:rsidRDefault="00916340" w:rsidP="00191989">
      <w:pPr>
        <w:ind w:firstLine="567"/>
        <w:jc w:val="both"/>
      </w:pPr>
      <w:r w:rsidRPr="00AF51D5">
        <w:t xml:space="preserve">- производятся с учетом установленных границ территориальных зон; </w:t>
      </w:r>
    </w:p>
    <w:p w:rsidR="00916340" w:rsidRPr="00AF51D5" w:rsidRDefault="00916340" w:rsidP="00191989">
      <w:pPr>
        <w:ind w:firstLine="567"/>
        <w:jc w:val="both"/>
      </w:pPr>
      <w:r w:rsidRPr="00AF51D5">
        <w:t>- являются основанием для внесения изменений в настоящие Правила в части изменения ранее установленных границ территориальных зон</w:t>
      </w:r>
      <w:r w:rsidR="00C56D59" w:rsidRPr="00AF51D5">
        <w:t xml:space="preserve"> </w:t>
      </w:r>
    </w:p>
    <w:p w:rsidR="00D801EB" w:rsidRPr="00AF51D5" w:rsidRDefault="00916340" w:rsidP="00D801EB">
      <w:pPr>
        <w:ind w:firstLine="567"/>
        <w:jc w:val="both"/>
        <w:rPr>
          <w:rFonts w:eastAsia="Times New Roman" w:cs="Times New Roman"/>
          <w:color w:val="00B050"/>
        </w:rPr>
      </w:pPr>
      <w:r w:rsidRPr="00AF51D5">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AF51D5">
        <w:t>.</w:t>
      </w:r>
    </w:p>
    <w:p w:rsidR="00916340" w:rsidRPr="00AF51D5" w:rsidRDefault="00916340" w:rsidP="00191989">
      <w:pPr>
        <w:ind w:firstLine="567"/>
        <w:jc w:val="both"/>
      </w:pPr>
      <w:r w:rsidRPr="00AF51D5">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AF51D5">
        <w:t>непричинении</w:t>
      </w:r>
      <w:proofErr w:type="spellEnd"/>
      <w:r w:rsidRPr="00AF51D5">
        <w:t xml:space="preserve"> несоразмерного вреда друг другу рядом расположенными объектами недвижимости. </w:t>
      </w:r>
    </w:p>
    <w:p w:rsidR="00916340" w:rsidRPr="00AF51D5" w:rsidRDefault="00916340" w:rsidP="00191989">
      <w:pPr>
        <w:ind w:firstLine="567"/>
        <w:jc w:val="both"/>
      </w:pPr>
      <w:r w:rsidRPr="00AF51D5">
        <w:t xml:space="preserve">7. Для каждого объекта недвижимости, расположенного в границах </w:t>
      </w:r>
      <w:proofErr w:type="spellStart"/>
      <w:r w:rsidR="00C67B24" w:rsidRPr="00AF51D5">
        <w:t>Кривошеевс</w:t>
      </w:r>
      <w:r w:rsidR="00314891" w:rsidRPr="00AF51D5">
        <w:t>кого</w:t>
      </w:r>
      <w:proofErr w:type="spellEnd"/>
      <w:r w:rsidR="00442DF5" w:rsidRPr="00AF51D5">
        <w:t xml:space="preserve"> сельского поселения</w:t>
      </w:r>
      <w:r w:rsidRPr="00AF51D5">
        <w:t>, разрешенным считается такое использование, которое соответствует:</w:t>
      </w:r>
    </w:p>
    <w:p w:rsidR="00916340" w:rsidRPr="00AF51D5" w:rsidRDefault="00916340" w:rsidP="00191989">
      <w:pPr>
        <w:ind w:firstLine="567"/>
        <w:jc w:val="both"/>
      </w:pPr>
      <w:r w:rsidRPr="00AF51D5">
        <w:t>- градостроительным регламентам, установленным настоящ</w:t>
      </w:r>
      <w:r w:rsidR="006C12DB" w:rsidRPr="00AF51D5">
        <w:t>ими</w:t>
      </w:r>
      <w:r w:rsidRPr="00AF51D5">
        <w:t xml:space="preserve"> Правил</w:t>
      </w:r>
      <w:r w:rsidR="006C12DB" w:rsidRPr="00AF51D5">
        <w:t>ами</w:t>
      </w:r>
      <w:r w:rsidRPr="00AF51D5">
        <w:t xml:space="preserve"> – в случаях, когда на объект распространяется требование градостроительного регламента;</w:t>
      </w:r>
    </w:p>
    <w:p w:rsidR="00916340" w:rsidRPr="00AF51D5" w:rsidRDefault="00916340" w:rsidP="00191989">
      <w:pPr>
        <w:ind w:firstLine="567"/>
        <w:jc w:val="both"/>
      </w:pPr>
      <w:r w:rsidRPr="00AF51D5">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AF51D5" w:rsidRDefault="00916340" w:rsidP="00191989">
      <w:pPr>
        <w:ind w:firstLine="567"/>
        <w:jc w:val="both"/>
      </w:pPr>
      <w:r w:rsidRPr="00AF51D5">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AF51D5" w:rsidRDefault="00916340" w:rsidP="00191989">
      <w:pPr>
        <w:ind w:firstLine="567"/>
        <w:jc w:val="both"/>
      </w:pPr>
      <w:r w:rsidRPr="00AF51D5">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AF51D5" w:rsidRDefault="00916340" w:rsidP="00191989">
      <w:pPr>
        <w:ind w:firstLine="567"/>
        <w:jc w:val="both"/>
      </w:pPr>
      <w:r w:rsidRPr="00AF51D5">
        <w:t>8. Градостроительный регламент в части видов разрешенного использования недвижимости включает</w:t>
      </w:r>
      <w:r w:rsidR="00096FA1" w:rsidRPr="00AF51D5">
        <w:t xml:space="preserve"> </w:t>
      </w:r>
      <w:r w:rsidR="006C12DB" w:rsidRPr="00AF51D5">
        <w:t>:</w:t>
      </w:r>
    </w:p>
    <w:p w:rsidR="00916340" w:rsidRPr="00AF51D5" w:rsidRDefault="00916340" w:rsidP="00191989">
      <w:pPr>
        <w:ind w:firstLine="567"/>
        <w:jc w:val="both"/>
      </w:pPr>
      <w:r w:rsidRPr="00AF51D5">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AF51D5" w:rsidRDefault="00916340" w:rsidP="00191989">
      <w:pPr>
        <w:ind w:firstLine="567"/>
        <w:jc w:val="both"/>
      </w:pPr>
      <w:r w:rsidRPr="00AF51D5">
        <w:t xml:space="preserve">- </w:t>
      </w:r>
      <w:r w:rsidR="00F13311" w:rsidRPr="00AF51D5">
        <w:t>у</w:t>
      </w:r>
      <w:r w:rsidRPr="00AF51D5">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AF51D5" w:rsidRDefault="00916340" w:rsidP="00191989">
      <w:pPr>
        <w:ind w:firstLine="567"/>
        <w:jc w:val="both"/>
      </w:pPr>
      <w:r w:rsidRPr="00AF51D5">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AF51D5" w:rsidRDefault="00916340" w:rsidP="00191989">
      <w:pPr>
        <w:ind w:firstLine="567"/>
        <w:jc w:val="both"/>
      </w:pPr>
      <w:r w:rsidRPr="00AF51D5">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C67B24" w:rsidRPr="00AF51D5">
        <w:t>Кривошеевс</w:t>
      </w:r>
      <w:r w:rsidR="00314891" w:rsidRPr="00AF51D5">
        <w:t>кого</w:t>
      </w:r>
      <w:proofErr w:type="spellEnd"/>
      <w:r w:rsidR="00442DF5" w:rsidRPr="00AF51D5">
        <w:t xml:space="preserve"> сельского поселения </w:t>
      </w:r>
      <w:r w:rsidRPr="00AF51D5">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AF51D5" w:rsidRDefault="00916340" w:rsidP="00191989">
      <w:pPr>
        <w:ind w:firstLine="567"/>
        <w:jc w:val="both"/>
      </w:pPr>
      <w:r w:rsidRPr="00AF51D5">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AF51D5" w:rsidRDefault="00916340" w:rsidP="00191989">
      <w:pPr>
        <w:ind w:firstLine="567"/>
        <w:jc w:val="both"/>
      </w:pPr>
      <w:r w:rsidRPr="00AF51D5">
        <w:t xml:space="preserve">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w:t>
      </w:r>
      <w:r w:rsidRPr="00AF51D5">
        <w:lastRenderedPageBreak/>
        <w:t>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AF51D5" w:rsidRDefault="00916340" w:rsidP="00191989">
      <w:pPr>
        <w:ind w:firstLine="567"/>
        <w:jc w:val="both"/>
      </w:pPr>
      <w:r w:rsidRPr="00AF51D5">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AF51D5" w:rsidRDefault="00322B21" w:rsidP="00C2385D">
      <w:pPr>
        <w:ind w:firstLine="567"/>
        <w:jc w:val="both"/>
      </w:pPr>
      <w:r w:rsidRPr="00AF51D5">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AF51D5" w:rsidRDefault="00916340" w:rsidP="00191989">
      <w:pPr>
        <w:ind w:firstLine="567"/>
        <w:jc w:val="both"/>
      </w:pPr>
      <w:r w:rsidRPr="00AF51D5">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AF51D5">
        <w:t>ают</w:t>
      </w:r>
      <w:r w:rsidRPr="00AF51D5">
        <w:t>:</w:t>
      </w:r>
    </w:p>
    <w:p w:rsidR="00916340" w:rsidRPr="00AF51D5" w:rsidRDefault="00916340" w:rsidP="00191989">
      <w:pPr>
        <w:ind w:firstLine="567"/>
        <w:jc w:val="both"/>
      </w:pPr>
      <w:r w:rsidRPr="00AF51D5">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AF51D5" w:rsidRDefault="00916340" w:rsidP="00191989">
      <w:pPr>
        <w:ind w:firstLine="567"/>
        <w:jc w:val="both"/>
      </w:pPr>
      <w:r w:rsidRPr="00AF51D5">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AF51D5" w:rsidRDefault="00916340" w:rsidP="00191989">
      <w:pPr>
        <w:ind w:firstLine="567"/>
        <w:jc w:val="both"/>
      </w:pPr>
      <w:r w:rsidRPr="00AF51D5">
        <w:t xml:space="preserve">- </w:t>
      </w:r>
      <w:r w:rsidR="004332AF" w:rsidRPr="00AF51D5">
        <w:t>предельное количество этажей или предельную высоту зданий, строений, сооружений</w:t>
      </w:r>
      <w:r w:rsidRPr="00AF51D5">
        <w:t>;</w:t>
      </w:r>
    </w:p>
    <w:p w:rsidR="00916340" w:rsidRPr="00AF51D5" w:rsidRDefault="00916340" w:rsidP="00191989">
      <w:pPr>
        <w:ind w:firstLine="567"/>
        <w:jc w:val="both"/>
      </w:pPr>
      <w:r w:rsidRPr="00AF51D5">
        <w:t>- максимальный процент застройки участков;</w:t>
      </w:r>
    </w:p>
    <w:p w:rsidR="00916340" w:rsidRPr="00AF51D5" w:rsidRDefault="00916340" w:rsidP="00191989">
      <w:pPr>
        <w:ind w:firstLine="567"/>
        <w:jc w:val="both"/>
      </w:pPr>
      <w:r w:rsidRPr="00AF51D5">
        <w:t>-  иные параметры.</w:t>
      </w:r>
    </w:p>
    <w:p w:rsidR="00916340" w:rsidRPr="00AF51D5" w:rsidRDefault="00916340" w:rsidP="00191989">
      <w:pPr>
        <w:ind w:firstLine="567"/>
        <w:jc w:val="both"/>
      </w:pPr>
      <w:r w:rsidRPr="00AF51D5">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w:t>
      </w:r>
      <w:proofErr w:type="spellStart"/>
      <w:r w:rsidRPr="00AF51D5">
        <w:t>электро</w:t>
      </w:r>
      <w:proofErr w:type="spellEnd"/>
      <w:r w:rsidRPr="00AF51D5">
        <w:t xml:space="preserve">-, </w:t>
      </w:r>
      <w:proofErr w:type="spellStart"/>
      <w:r w:rsidRPr="00AF51D5">
        <w:t>водо</w:t>
      </w:r>
      <w:proofErr w:type="spellEnd"/>
      <w:r w:rsidRPr="00AF51D5">
        <w:t xml:space="preserve">-, </w:t>
      </w:r>
      <w:proofErr w:type="spellStart"/>
      <w:r w:rsidRPr="00AF51D5">
        <w:t>газообеспечение</w:t>
      </w:r>
      <w:proofErr w:type="spellEnd"/>
      <w:r w:rsidRPr="00AF51D5">
        <w:t xml:space="preserve">, </w:t>
      </w:r>
      <w:proofErr w:type="spellStart"/>
      <w:r w:rsidRPr="00AF51D5">
        <w:t>канализование</w:t>
      </w:r>
      <w:proofErr w:type="spellEnd"/>
      <w:r w:rsidRPr="00AF51D5">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AF51D5" w:rsidRDefault="00916340" w:rsidP="00191989">
      <w:pPr>
        <w:ind w:firstLine="567"/>
        <w:jc w:val="both"/>
      </w:pPr>
      <w:r w:rsidRPr="00AF51D5">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AF51D5" w:rsidRDefault="00916340" w:rsidP="00191989">
      <w:pPr>
        <w:ind w:firstLine="567"/>
        <w:jc w:val="both"/>
      </w:pPr>
    </w:p>
    <w:p w:rsidR="00916340" w:rsidRPr="00AF51D5" w:rsidRDefault="00916340" w:rsidP="00AB49F1">
      <w:pPr>
        <w:pStyle w:val="20"/>
      </w:pPr>
      <w:bookmarkStart w:id="24" w:name="_Toc453928995"/>
      <w:bookmarkStart w:id="25" w:name="_Toc486408297"/>
      <w:r w:rsidRPr="00AF51D5">
        <w:lastRenderedPageBreak/>
        <w:t>Права использования недвижимости,</w:t>
      </w:r>
      <w:bookmarkEnd w:id="24"/>
      <w:r w:rsidRPr="00AF51D5">
        <w:t xml:space="preserve"> </w:t>
      </w:r>
      <w:bookmarkStart w:id="26" w:name="_Toc453928996"/>
      <w:r w:rsidRPr="00AF51D5">
        <w:t>возникшие до вступления в силу Правил</w:t>
      </w:r>
      <w:bookmarkEnd w:id="25"/>
      <w:bookmarkEnd w:id="26"/>
    </w:p>
    <w:p w:rsidR="00916340" w:rsidRPr="00AF51D5" w:rsidRDefault="00916340" w:rsidP="00191989">
      <w:pPr>
        <w:pStyle w:val="3"/>
        <w:ind w:left="1560" w:hanging="567"/>
      </w:pPr>
      <w:bookmarkStart w:id="27" w:name="_Toc453928997"/>
      <w:bookmarkStart w:id="28" w:name="_Toc486408298"/>
      <w:r w:rsidRPr="00AF51D5">
        <w:t>Общие положения, относящиеся к ранее возникшим правам</w:t>
      </w:r>
      <w:bookmarkEnd w:id="27"/>
      <w:bookmarkEnd w:id="28"/>
    </w:p>
    <w:p w:rsidR="00916340" w:rsidRPr="00AF51D5" w:rsidRDefault="00916340" w:rsidP="00191989">
      <w:pPr>
        <w:ind w:firstLine="567"/>
        <w:jc w:val="both"/>
      </w:pPr>
      <w:r w:rsidRPr="00AF51D5">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AF51D5" w:rsidRDefault="00916340" w:rsidP="00191989">
      <w:pPr>
        <w:ind w:firstLine="567"/>
        <w:jc w:val="both"/>
      </w:pPr>
      <w:r w:rsidRPr="00AF51D5">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AF51D5" w:rsidRDefault="00916340" w:rsidP="00191989">
      <w:pPr>
        <w:ind w:firstLine="567"/>
        <w:jc w:val="both"/>
      </w:pPr>
      <w:r w:rsidRPr="00AF51D5">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AF51D5" w:rsidRDefault="00916340" w:rsidP="00191989">
      <w:pPr>
        <w:ind w:firstLine="567"/>
        <w:jc w:val="both"/>
      </w:pPr>
      <w:r w:rsidRPr="00AF51D5">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AF51D5" w:rsidRDefault="00916340" w:rsidP="00191989">
      <w:pPr>
        <w:ind w:firstLine="567"/>
        <w:jc w:val="both"/>
      </w:pPr>
      <w:r w:rsidRPr="00AF51D5">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AF51D5">
        <w:t>водоохранных</w:t>
      </w:r>
      <w:proofErr w:type="spellEnd"/>
      <w:r w:rsidRPr="00AF51D5">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AF51D5" w:rsidRDefault="00916340" w:rsidP="00191989">
      <w:pPr>
        <w:ind w:firstLine="567"/>
        <w:jc w:val="both"/>
      </w:pPr>
      <w:r w:rsidRPr="00AF51D5">
        <w:t>3) имеют параметры меньше (площадь и линейные размеры земельных участков, отступы построек от границ участка) или больше (плотность застройки – высота/</w:t>
      </w:r>
      <w:r w:rsidR="004332AF" w:rsidRPr="00AF51D5">
        <w:t xml:space="preserve">количество этажей </w:t>
      </w:r>
      <w:r w:rsidRPr="00AF51D5">
        <w:t xml:space="preserve"> построек, максимальный процент застройки, коэффициент использования земельного уч</w:t>
      </w:r>
      <w:r w:rsidR="00322B21" w:rsidRPr="00AF51D5">
        <w:t xml:space="preserve">астка) значений, установленных </w:t>
      </w:r>
      <w:r w:rsidRPr="00AF51D5">
        <w:t xml:space="preserve"> настоящи</w:t>
      </w:r>
      <w:r w:rsidR="00322B21" w:rsidRPr="00AF51D5">
        <w:t>ми</w:t>
      </w:r>
      <w:r w:rsidRPr="00AF51D5">
        <w:t xml:space="preserve"> Правил</w:t>
      </w:r>
      <w:r w:rsidR="00322B21" w:rsidRPr="00AF51D5">
        <w:t>ами</w:t>
      </w:r>
      <w:r w:rsidRPr="00AF51D5">
        <w:t xml:space="preserve"> применительно к соответствующим территориальным зонам.</w:t>
      </w:r>
    </w:p>
    <w:p w:rsidR="00916340" w:rsidRPr="00AF51D5" w:rsidRDefault="00916340" w:rsidP="00191989">
      <w:pPr>
        <w:ind w:firstLine="567"/>
        <w:jc w:val="both"/>
      </w:pPr>
      <w:r w:rsidRPr="00AF51D5">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AF51D5" w:rsidRDefault="00916340" w:rsidP="00191989">
      <w:pPr>
        <w:ind w:firstLine="567"/>
        <w:jc w:val="both"/>
      </w:pPr>
      <w:r w:rsidRPr="00AF51D5">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AF51D5" w:rsidRDefault="00916340" w:rsidP="00191989">
      <w:pPr>
        <w:pStyle w:val="3"/>
        <w:ind w:left="709" w:firstLine="0"/>
      </w:pPr>
      <w:bookmarkStart w:id="29" w:name="_Toc453928998"/>
      <w:bookmarkStart w:id="30" w:name="_Toc486408299"/>
      <w:r w:rsidRPr="00AF51D5">
        <w:t>Использование и строительные изменения объектов недвижимости, не соответствующих Правилам</w:t>
      </w:r>
      <w:bookmarkEnd w:id="29"/>
      <w:bookmarkEnd w:id="30"/>
    </w:p>
    <w:p w:rsidR="00916340" w:rsidRPr="00AF51D5" w:rsidRDefault="00916340" w:rsidP="00191989"/>
    <w:p w:rsidR="00916340" w:rsidRPr="00AF51D5" w:rsidRDefault="00916340" w:rsidP="00191989">
      <w:pPr>
        <w:ind w:firstLine="567"/>
        <w:jc w:val="both"/>
      </w:pPr>
      <w:r w:rsidRPr="00AF51D5">
        <w:t xml:space="preserve">1. Объекты недвижимости, указанные </w:t>
      </w:r>
      <w:r w:rsidR="00322B21" w:rsidRPr="00AF51D5">
        <w:t>в статье 7</w:t>
      </w:r>
      <w:r w:rsidR="003D38C5" w:rsidRPr="00AF51D5">
        <w:t xml:space="preserve"> </w:t>
      </w:r>
      <w:r w:rsidRPr="00AF51D5">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AF51D5" w:rsidRDefault="00916340" w:rsidP="00191989">
      <w:pPr>
        <w:ind w:firstLine="567"/>
        <w:jc w:val="both"/>
      </w:pPr>
      <w:r w:rsidRPr="00AF51D5">
        <w:t xml:space="preserve">Указанные в подпункте 3 пункта 3 статьи </w:t>
      </w:r>
      <w:r w:rsidR="00322B21" w:rsidRPr="00AF51D5">
        <w:t>7</w:t>
      </w:r>
      <w:r w:rsidRPr="00AF51D5">
        <w:t xml:space="preserve"> </w:t>
      </w:r>
      <w:r w:rsidR="00C932A4" w:rsidRPr="00AF51D5">
        <w:t xml:space="preserve"> </w:t>
      </w:r>
      <w:r w:rsidRPr="00AF51D5">
        <w:t xml:space="preserve">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rsidR="00916340" w:rsidRPr="00AF51D5" w:rsidRDefault="00916340" w:rsidP="00191989">
      <w:pPr>
        <w:ind w:firstLine="567"/>
        <w:jc w:val="both"/>
      </w:pPr>
      <w:r w:rsidRPr="00AF51D5">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AF51D5" w:rsidRDefault="00916340" w:rsidP="00191989">
      <w:pPr>
        <w:ind w:firstLine="567"/>
        <w:jc w:val="both"/>
      </w:pPr>
    </w:p>
    <w:p w:rsidR="00916340" w:rsidRPr="00AF51D5" w:rsidRDefault="00916340" w:rsidP="00191989">
      <w:pPr>
        <w:ind w:firstLine="567"/>
        <w:jc w:val="both"/>
      </w:pPr>
    </w:p>
    <w:p w:rsidR="00916340" w:rsidRPr="00AF51D5" w:rsidRDefault="00916340" w:rsidP="00191989">
      <w:pPr>
        <w:ind w:firstLine="567"/>
        <w:jc w:val="both"/>
      </w:pPr>
    </w:p>
    <w:p w:rsidR="00916340" w:rsidRPr="00AF51D5" w:rsidRDefault="00916340" w:rsidP="00191989">
      <w:pPr>
        <w:pStyle w:val="3"/>
        <w:ind w:left="1701" w:hanging="850"/>
      </w:pPr>
      <w:bookmarkStart w:id="31" w:name="_Toc453929000"/>
      <w:bookmarkStart w:id="32" w:name="_Toc486408300"/>
      <w:r w:rsidRPr="00AF51D5">
        <w:lastRenderedPageBreak/>
        <w:t>Общие положения о физических и юридических лицах, осуществляющих землепользование и застройку, и их действиях</w:t>
      </w:r>
      <w:bookmarkEnd w:id="31"/>
      <w:bookmarkEnd w:id="32"/>
    </w:p>
    <w:p w:rsidR="00916340" w:rsidRPr="00AF51D5" w:rsidRDefault="00916340" w:rsidP="00191989"/>
    <w:p w:rsidR="00916340" w:rsidRPr="00AF51D5" w:rsidRDefault="00916340" w:rsidP="00191989">
      <w:pPr>
        <w:ind w:firstLine="567"/>
        <w:jc w:val="both"/>
      </w:pPr>
      <w:r w:rsidRPr="00AF51D5">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AF51D5" w:rsidRDefault="00916340" w:rsidP="00191989">
      <w:pPr>
        <w:ind w:firstLine="567"/>
        <w:jc w:val="both"/>
      </w:pPr>
      <w:r w:rsidRPr="00AF51D5">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AF51D5" w:rsidRDefault="00916340" w:rsidP="00191989">
      <w:pPr>
        <w:ind w:firstLine="567"/>
        <w:jc w:val="both"/>
      </w:pPr>
      <w:r w:rsidRPr="00AF51D5">
        <w:t xml:space="preserve">- обращаются в Администрацию </w:t>
      </w:r>
      <w:r w:rsidR="00314891" w:rsidRPr="00AF51D5">
        <w:t>Прохоровского</w:t>
      </w:r>
      <w:r w:rsidR="00322B21" w:rsidRPr="00AF51D5">
        <w:t xml:space="preserve"> района</w:t>
      </w:r>
      <w:r w:rsidR="00442DF5" w:rsidRPr="00AF51D5">
        <w:t xml:space="preserve"> </w:t>
      </w:r>
      <w:r w:rsidRPr="00AF51D5">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AF51D5" w:rsidRDefault="00916340" w:rsidP="00191989">
      <w:pPr>
        <w:ind w:firstLine="567"/>
        <w:jc w:val="both"/>
      </w:pPr>
      <w:r w:rsidRPr="00AF51D5">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AF51D5" w:rsidRDefault="00916340" w:rsidP="00191989">
      <w:pPr>
        <w:ind w:firstLine="567"/>
        <w:jc w:val="both"/>
      </w:pPr>
      <w:r w:rsidRPr="00AF51D5">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AF51D5" w:rsidRDefault="00916340" w:rsidP="00191989">
      <w:pPr>
        <w:ind w:firstLine="567"/>
        <w:jc w:val="both"/>
      </w:pPr>
      <w:r w:rsidRPr="00AF51D5">
        <w:t xml:space="preserve">- осуществляют иные, не запрещенные законодательством действия в области землепользования и застройки. </w:t>
      </w:r>
    </w:p>
    <w:p w:rsidR="00916340" w:rsidRPr="00AF51D5" w:rsidRDefault="00916340" w:rsidP="00191989">
      <w:pPr>
        <w:ind w:firstLine="567"/>
        <w:jc w:val="both"/>
      </w:pPr>
      <w:r w:rsidRPr="00AF51D5">
        <w:t>2. К указанным в пункте 1 настоящей статьи иным действиям в области землепользования и застройки могут быть отнесены:</w:t>
      </w:r>
    </w:p>
    <w:p w:rsidR="00916340" w:rsidRPr="00AF51D5" w:rsidRDefault="00916340" w:rsidP="00191989">
      <w:pPr>
        <w:ind w:firstLine="567"/>
        <w:jc w:val="both"/>
      </w:pPr>
      <w:r w:rsidRPr="00AF51D5">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AF51D5" w:rsidRDefault="00916340" w:rsidP="00191989">
      <w:pPr>
        <w:ind w:firstLine="567"/>
        <w:jc w:val="both"/>
      </w:pPr>
      <w:r w:rsidRPr="00AF51D5">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AF51D5" w:rsidRDefault="00916340" w:rsidP="00191989">
      <w:pPr>
        <w:ind w:firstLine="567"/>
        <w:jc w:val="both"/>
      </w:pPr>
      <w:r w:rsidRPr="00AF51D5">
        <w:t>- иные действия, связанные с подготовкой и реализацией общественных планов или частных намерений по землепользованию и застройке.</w:t>
      </w:r>
    </w:p>
    <w:p w:rsidR="00322B21" w:rsidRPr="00AF51D5" w:rsidRDefault="00916340" w:rsidP="00191989">
      <w:pPr>
        <w:ind w:firstLine="567"/>
        <w:jc w:val="both"/>
      </w:pPr>
      <w:r w:rsidRPr="00AF51D5">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AF51D5" w:rsidRDefault="00916340" w:rsidP="00191989">
      <w:pPr>
        <w:ind w:firstLine="567"/>
        <w:jc w:val="both"/>
      </w:pPr>
      <w:r w:rsidRPr="00AF51D5">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AF51D5" w:rsidRDefault="00916340" w:rsidP="00191989">
      <w:pPr>
        <w:ind w:firstLine="567"/>
        <w:jc w:val="both"/>
      </w:pPr>
      <w:r w:rsidRPr="00AF51D5">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AF51D5" w:rsidRDefault="00916340" w:rsidP="00191989">
      <w:pPr>
        <w:ind w:firstLine="567"/>
        <w:jc w:val="both"/>
      </w:pPr>
      <w:r w:rsidRPr="00AF51D5">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AF51D5" w:rsidRDefault="00916340" w:rsidP="00191989">
      <w:pPr>
        <w:ind w:firstLine="567"/>
        <w:jc w:val="both"/>
      </w:pPr>
      <w:r w:rsidRPr="00AF51D5">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264DC3" w:rsidRPr="00AF51D5" w:rsidRDefault="003D595D" w:rsidP="00191989">
      <w:pPr>
        <w:ind w:firstLine="567"/>
        <w:jc w:val="both"/>
      </w:pPr>
      <w:r w:rsidRPr="00AF51D5">
        <w:t xml:space="preserve">4) </w:t>
      </w:r>
      <w:r w:rsidR="00916340" w:rsidRPr="00AF51D5">
        <w:t xml:space="preserve">В указанных случаях контроль за соблюдением требований </w:t>
      </w:r>
      <w:r w:rsidRPr="00AF51D5">
        <w:t xml:space="preserve">осуществляют уполномоченные должностные лица (и (или) структурные подразделения) администрации </w:t>
      </w:r>
      <w:r w:rsidR="00314891" w:rsidRPr="00AF51D5">
        <w:t>Прохоровского</w:t>
      </w:r>
      <w:r w:rsidRPr="00AF51D5">
        <w:t xml:space="preserve"> района посредством проверки землеустроительной документации. </w:t>
      </w:r>
    </w:p>
    <w:p w:rsidR="00916340" w:rsidRPr="00AF51D5" w:rsidRDefault="00264DC3" w:rsidP="00264DC3">
      <w:pPr>
        <w:pStyle w:val="3"/>
        <w:ind w:left="1701" w:hanging="850"/>
      </w:pPr>
      <w:bookmarkStart w:id="33" w:name="_Toc486408301"/>
      <w:r w:rsidRPr="00AF51D5">
        <w:t>Полномочия органов и должностных лиц местного самоуправления в области землепользования и застройки</w:t>
      </w:r>
      <w:bookmarkEnd w:id="33"/>
    </w:p>
    <w:p w:rsidR="005223F7" w:rsidRPr="00AF51D5" w:rsidRDefault="005223F7" w:rsidP="005223F7">
      <w:pPr>
        <w:tabs>
          <w:tab w:val="left" w:pos="540"/>
        </w:tabs>
        <w:spacing w:before="240"/>
        <w:jc w:val="both"/>
        <w:rPr>
          <w:color w:val="000000" w:themeColor="text1"/>
          <w:szCs w:val="28"/>
        </w:rPr>
      </w:pPr>
      <w:r w:rsidRPr="00AF51D5">
        <w:rPr>
          <w:color w:val="000000" w:themeColor="text1"/>
          <w:szCs w:val="28"/>
        </w:rPr>
        <w:t xml:space="preserve">        1. К полномочиям муниципального совета Прохоровского района в области землепользования и застройки относятся: </w:t>
      </w:r>
    </w:p>
    <w:p w:rsidR="005223F7" w:rsidRPr="00AF51D5" w:rsidRDefault="005223F7" w:rsidP="005223F7">
      <w:pPr>
        <w:tabs>
          <w:tab w:val="left" w:pos="540"/>
        </w:tabs>
        <w:ind w:firstLine="601"/>
        <w:jc w:val="both"/>
        <w:rPr>
          <w:color w:val="000000" w:themeColor="text1"/>
        </w:rPr>
      </w:pPr>
      <w:r w:rsidRPr="00AF51D5">
        <w:rPr>
          <w:color w:val="000000" w:themeColor="text1"/>
        </w:rPr>
        <w:t>- утверждение генеральных планов сельских поселений (на период передачи полномочий сроком на 5 лет в соответствии со ст. 2, 4 Закона Белгородской области № 223 от 21.12.2017 г.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(далее Закон Белгородской области № 223 от 21.12.2017 г.) утверждение генеральных планов сельских поселений, осуществляет Департамент строительства и транспорта Белгородской области);</w:t>
      </w:r>
    </w:p>
    <w:p w:rsidR="005223F7" w:rsidRPr="00AF51D5" w:rsidRDefault="005223F7" w:rsidP="005223F7">
      <w:pPr>
        <w:tabs>
          <w:tab w:val="left" w:pos="540"/>
        </w:tabs>
        <w:ind w:firstLine="601"/>
        <w:jc w:val="both"/>
        <w:rPr>
          <w:color w:val="000000" w:themeColor="text1"/>
        </w:rPr>
      </w:pPr>
      <w:r w:rsidRPr="00AF51D5">
        <w:rPr>
          <w:color w:val="000000" w:themeColor="text1"/>
        </w:rPr>
        <w:t xml:space="preserve">- утверждение Правил землепользования и застройки сельских поселений, входящих в состав </w:t>
      </w:r>
      <w:r w:rsidRPr="00AF51D5">
        <w:rPr>
          <w:color w:val="000000" w:themeColor="text1"/>
          <w:szCs w:val="28"/>
        </w:rPr>
        <w:t>Прохоровского</w:t>
      </w:r>
      <w:r w:rsidRPr="00AF51D5">
        <w:rPr>
          <w:color w:val="000000" w:themeColor="text1"/>
        </w:rPr>
        <w:t xml:space="preserve"> района (на период передачи полномочий сроком на 5 лет в соответствии со ст. 2, 4 Закона Белгородской области № 223 от 21.12.2017 г.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5223F7" w:rsidRPr="00AF51D5" w:rsidRDefault="005223F7" w:rsidP="005223F7">
      <w:pPr>
        <w:ind w:firstLine="601"/>
        <w:jc w:val="both"/>
        <w:rPr>
          <w:color w:val="000000" w:themeColor="text1"/>
        </w:rPr>
      </w:pPr>
      <w:r w:rsidRPr="00AF51D5">
        <w:rPr>
          <w:color w:val="000000" w:themeColor="text1"/>
        </w:rPr>
        <w:t xml:space="preserve">- утверждение изменений в Генеральные планы и Правила землепользования и застройки сельских поселений, входящих в состав </w:t>
      </w:r>
      <w:r w:rsidRPr="00AF51D5">
        <w:rPr>
          <w:color w:val="000000" w:themeColor="text1"/>
          <w:szCs w:val="28"/>
        </w:rPr>
        <w:t>Прохоровского</w:t>
      </w:r>
      <w:r w:rsidRPr="00AF51D5">
        <w:rPr>
          <w:color w:val="000000" w:themeColor="text1"/>
        </w:rPr>
        <w:t xml:space="preserve"> района  (на период передачи полномочий сроком на 5 лет в соответствии со ст. 2, 4 Закона Белгородской области № 223 от 21.12.2017 г. утверждение изменений в Генеральные планы и Правила землепользования и застройки сельских поселений, осуществляет Департамент строительства и транспорта Белгородской области);</w:t>
      </w:r>
    </w:p>
    <w:p w:rsidR="005223F7" w:rsidRPr="00AF51D5" w:rsidRDefault="005223F7" w:rsidP="005223F7">
      <w:pPr>
        <w:ind w:firstLine="601"/>
        <w:jc w:val="both"/>
        <w:rPr>
          <w:color w:val="000000" w:themeColor="text1"/>
        </w:rPr>
      </w:pPr>
      <w:r w:rsidRPr="00AF51D5">
        <w:rPr>
          <w:color w:val="000000" w:themeColor="text1"/>
        </w:rPr>
        <w:t>- утверждение местных нормативов градостроительного проектирования сельских поселений;</w:t>
      </w:r>
    </w:p>
    <w:p w:rsidR="005223F7" w:rsidRPr="00AF51D5" w:rsidRDefault="005223F7" w:rsidP="005223F7">
      <w:pPr>
        <w:ind w:firstLine="708"/>
        <w:jc w:val="both"/>
        <w:rPr>
          <w:color w:val="000000" w:themeColor="text1"/>
        </w:rPr>
      </w:pPr>
      <w:r w:rsidRPr="00AF51D5">
        <w:rPr>
          <w:color w:val="000000" w:themeColor="text1"/>
        </w:rPr>
        <w:t>- утверждение порядка осмотра зданий, сооружений и выдача рекомендаций об устранении выявленных в ходе таких осмотров нарушений;</w:t>
      </w:r>
    </w:p>
    <w:p w:rsidR="005223F7" w:rsidRPr="00AF51D5" w:rsidRDefault="005223F7" w:rsidP="005223F7">
      <w:pPr>
        <w:ind w:firstLine="601"/>
        <w:jc w:val="both"/>
        <w:rPr>
          <w:color w:val="000000" w:themeColor="text1"/>
        </w:rPr>
      </w:pPr>
      <w:r w:rsidRPr="00AF51D5">
        <w:rPr>
          <w:color w:val="000000" w:themeColor="text1"/>
        </w:rPr>
        <w:t>- в случаях, установленных Уставом муниципального района «</w:t>
      </w:r>
      <w:r w:rsidRPr="00AF51D5">
        <w:rPr>
          <w:color w:val="000000" w:themeColor="text1"/>
          <w:szCs w:val="28"/>
        </w:rPr>
        <w:t>Прохоровский</w:t>
      </w:r>
      <w:r w:rsidRPr="00AF51D5">
        <w:rPr>
          <w:color w:val="000000" w:themeColor="text1"/>
        </w:rPr>
        <w:t xml:space="preserve"> район» Белгородской области - назначение и проведение публичных слушаний, в том числе:</w:t>
      </w:r>
    </w:p>
    <w:p w:rsidR="005223F7" w:rsidRPr="00AF51D5" w:rsidRDefault="005223F7" w:rsidP="005223F7">
      <w:pPr>
        <w:ind w:firstLine="601"/>
        <w:jc w:val="both"/>
        <w:rPr>
          <w:color w:val="000000" w:themeColor="text1"/>
        </w:rPr>
      </w:pPr>
      <w:r w:rsidRPr="00AF51D5">
        <w:rPr>
          <w:color w:val="000000" w:themeColor="text1"/>
        </w:rPr>
        <w:t xml:space="preserve">по проектам правил землепользования и застройки, </w:t>
      </w:r>
    </w:p>
    <w:p w:rsidR="005223F7" w:rsidRPr="00AF51D5" w:rsidRDefault="005223F7" w:rsidP="005223F7">
      <w:pPr>
        <w:ind w:firstLine="601"/>
        <w:jc w:val="both"/>
        <w:rPr>
          <w:color w:val="000000" w:themeColor="text1"/>
        </w:rPr>
      </w:pPr>
      <w:r w:rsidRPr="00AF51D5">
        <w:rPr>
          <w:color w:val="000000" w:themeColor="text1"/>
        </w:rPr>
        <w:t xml:space="preserve">по проектам планировки территорий и проектам межевания территорий, </w:t>
      </w:r>
    </w:p>
    <w:p w:rsidR="005223F7" w:rsidRPr="00AF51D5" w:rsidRDefault="005223F7" w:rsidP="005223F7">
      <w:pPr>
        <w:ind w:firstLine="601"/>
        <w:jc w:val="both"/>
        <w:rPr>
          <w:color w:val="000000" w:themeColor="text1"/>
        </w:rPr>
      </w:pPr>
      <w:r w:rsidRPr="00AF51D5">
        <w:rPr>
          <w:color w:val="000000" w:themeColor="text1"/>
        </w:rPr>
        <w:t>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5223F7" w:rsidRPr="00AF51D5" w:rsidRDefault="005223F7" w:rsidP="005223F7">
      <w:pPr>
        <w:ind w:firstLine="601"/>
        <w:jc w:val="both"/>
        <w:rPr>
          <w:color w:val="000000" w:themeColor="text1"/>
          <w:szCs w:val="28"/>
        </w:rPr>
      </w:pPr>
      <w:r w:rsidRPr="00AF51D5">
        <w:rPr>
          <w:color w:val="000000" w:themeColor="text1"/>
        </w:rPr>
        <w:t>- выполнение иных полномочий</w:t>
      </w:r>
    </w:p>
    <w:p w:rsidR="005223F7" w:rsidRPr="00AF51D5" w:rsidRDefault="005223F7" w:rsidP="005223F7">
      <w:pPr>
        <w:suppressAutoHyphens/>
        <w:spacing w:before="120"/>
        <w:jc w:val="both"/>
        <w:rPr>
          <w:color w:val="000000" w:themeColor="text1"/>
        </w:rPr>
      </w:pPr>
      <w:r w:rsidRPr="00AF51D5">
        <w:rPr>
          <w:color w:val="000000" w:themeColor="text1"/>
        </w:rPr>
        <w:t xml:space="preserve">        2. К полномочиям председателя муниципального совета муниципального района «Прохоровский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5223F7" w:rsidRPr="00AF51D5" w:rsidRDefault="005223F7" w:rsidP="005223F7">
      <w:pPr>
        <w:pStyle w:val="S"/>
        <w:tabs>
          <w:tab w:val="left" w:pos="540"/>
        </w:tabs>
        <w:spacing w:before="120" w:line="240" w:lineRule="auto"/>
        <w:ind w:firstLine="0"/>
        <w:rPr>
          <w:color w:val="000000" w:themeColor="text1"/>
          <w:szCs w:val="28"/>
        </w:rPr>
      </w:pPr>
      <w:r w:rsidRPr="00AF51D5">
        <w:rPr>
          <w:color w:val="000000" w:themeColor="text1"/>
          <w:szCs w:val="28"/>
        </w:rPr>
        <w:t xml:space="preserve">        3. К полномочиям главы администрации муниципального района «Прохоровский район» относятся:</w:t>
      </w:r>
    </w:p>
    <w:p w:rsidR="005223F7" w:rsidRPr="00AF51D5" w:rsidRDefault="005223F7" w:rsidP="005223F7">
      <w:pPr>
        <w:ind w:firstLine="567"/>
        <w:jc w:val="both"/>
        <w:rPr>
          <w:color w:val="000000" w:themeColor="text1"/>
          <w:szCs w:val="28"/>
        </w:rPr>
      </w:pPr>
      <w:r w:rsidRPr="00AF51D5">
        <w:rPr>
          <w:color w:val="000000" w:themeColor="text1"/>
          <w:szCs w:val="28"/>
        </w:rPr>
        <w:t xml:space="preserve">подготовка и утверждение документации по планировке территории </w:t>
      </w:r>
      <w:r w:rsidRPr="00AF51D5">
        <w:rPr>
          <w:color w:val="000000" w:themeColor="text1"/>
        </w:rPr>
        <w:t xml:space="preserve">(на период передачи полномочий сроком на 5 лет в соответствии со ст. 2, 4 Закона Белгородской области № 223 от 21.12.2017 г. </w:t>
      </w:r>
      <w:r w:rsidRPr="00AF51D5">
        <w:rPr>
          <w:color w:val="000000" w:themeColor="text1"/>
          <w:szCs w:val="28"/>
        </w:rPr>
        <w:t>утверждение документации по планировке территории</w:t>
      </w:r>
      <w:r w:rsidRPr="00AF51D5">
        <w:rPr>
          <w:color w:val="000000" w:themeColor="text1"/>
        </w:rPr>
        <w:t xml:space="preserve"> осуществляет Департамент строительства и транспорта Белгородской области)</w:t>
      </w:r>
      <w:r w:rsidRPr="00AF51D5">
        <w:rPr>
          <w:color w:val="000000" w:themeColor="text1"/>
          <w:szCs w:val="28"/>
        </w:rPr>
        <w:t>;</w:t>
      </w:r>
    </w:p>
    <w:p w:rsidR="005223F7" w:rsidRPr="00AF51D5" w:rsidRDefault="005223F7" w:rsidP="005223F7">
      <w:pPr>
        <w:pStyle w:val="S"/>
        <w:spacing w:line="240" w:lineRule="auto"/>
        <w:ind w:firstLine="567"/>
        <w:rPr>
          <w:color w:val="000000" w:themeColor="text1"/>
          <w:szCs w:val="28"/>
        </w:rPr>
      </w:pPr>
      <w:r w:rsidRPr="00AF51D5">
        <w:rPr>
          <w:color w:val="000000" w:themeColor="text1"/>
          <w:szCs w:val="28"/>
        </w:rPr>
        <w:t xml:space="preserve">-подготовка документации и принятие решения о предоставлении разрешения на условно разрешённый вид использования земельного участка </w:t>
      </w:r>
      <w:r w:rsidRPr="00AF51D5">
        <w:rPr>
          <w:color w:val="000000" w:themeColor="text1"/>
        </w:rPr>
        <w:t xml:space="preserve">(на период передачи полномочий сроком на </w:t>
      </w:r>
      <w:r w:rsidRPr="00AF51D5">
        <w:rPr>
          <w:color w:val="000000" w:themeColor="text1"/>
        </w:rPr>
        <w:lastRenderedPageBreak/>
        <w:t xml:space="preserve">5 лет в соответствии со ст. 4 Закона Белгородской области № 223 от 21.12.2017 г. </w:t>
      </w:r>
      <w:r w:rsidRPr="00AF51D5">
        <w:rPr>
          <w:color w:val="000000" w:themeColor="text1"/>
          <w:szCs w:val="28"/>
        </w:rPr>
        <w:t>принятие решения о предоставлении разрешения на условно разрешённый вид использования земельного участка</w:t>
      </w:r>
      <w:r w:rsidRPr="00AF51D5">
        <w:rPr>
          <w:color w:val="000000" w:themeColor="text1"/>
        </w:rPr>
        <w:t xml:space="preserve"> осуществляет Департамент строительства и транспорта Белгородской области)</w:t>
      </w:r>
      <w:r w:rsidRPr="00AF51D5">
        <w:rPr>
          <w:color w:val="000000" w:themeColor="text1"/>
          <w:szCs w:val="28"/>
        </w:rPr>
        <w:t>;</w:t>
      </w:r>
    </w:p>
    <w:p w:rsidR="005223F7" w:rsidRPr="00AF51D5" w:rsidRDefault="005223F7" w:rsidP="005223F7">
      <w:pPr>
        <w:ind w:firstLine="567"/>
        <w:jc w:val="both"/>
        <w:rPr>
          <w:color w:val="000000" w:themeColor="text1"/>
          <w:szCs w:val="28"/>
        </w:rPr>
      </w:pPr>
      <w:r w:rsidRPr="00AF51D5">
        <w:rPr>
          <w:color w:val="000000" w:themeColor="text1"/>
          <w:szCs w:val="28"/>
        </w:rP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F51D5">
        <w:rPr>
          <w:color w:val="000000" w:themeColor="text1"/>
        </w:rPr>
        <w:t xml:space="preserve">(на период передачи полномочий сроком на 5 лет в соответствии со ст. 4 Закона Белгородской области № 223 от 21.12.2017 г. </w:t>
      </w:r>
      <w:r w:rsidRPr="00AF51D5">
        <w:rPr>
          <w:color w:val="000000" w:themeColor="text1"/>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F51D5">
        <w:rPr>
          <w:color w:val="000000" w:themeColor="text1"/>
        </w:rPr>
        <w:t xml:space="preserve"> осуществляет Департамент строительства и транспорта Белгородской области)</w:t>
      </w:r>
      <w:r w:rsidRPr="00AF51D5">
        <w:rPr>
          <w:color w:val="000000" w:themeColor="text1"/>
          <w:szCs w:val="28"/>
        </w:rPr>
        <w:t>;</w:t>
      </w:r>
    </w:p>
    <w:p w:rsidR="005223F7" w:rsidRPr="00AF51D5" w:rsidRDefault="005223F7" w:rsidP="005223F7">
      <w:pPr>
        <w:ind w:firstLine="709"/>
        <w:jc w:val="both"/>
        <w:rPr>
          <w:color w:val="000000" w:themeColor="text1"/>
          <w:szCs w:val="28"/>
        </w:rPr>
      </w:pPr>
      <w:r w:rsidRPr="00AF51D5">
        <w:rPr>
          <w:color w:val="000000" w:themeColor="text1"/>
          <w:szCs w:val="28"/>
        </w:rPr>
        <w:t>- принятие решения о подготовке проекта изменений в Правила землепользования и застройки.</w:t>
      </w:r>
    </w:p>
    <w:p w:rsidR="005223F7" w:rsidRPr="00AF51D5" w:rsidRDefault="005223F7" w:rsidP="005223F7">
      <w:pPr>
        <w:tabs>
          <w:tab w:val="left" w:pos="540"/>
        </w:tabs>
        <w:spacing w:before="120"/>
        <w:jc w:val="both"/>
        <w:rPr>
          <w:color w:val="000000" w:themeColor="text1"/>
          <w:szCs w:val="28"/>
        </w:rPr>
      </w:pPr>
      <w:r w:rsidRPr="00AF51D5">
        <w:rPr>
          <w:color w:val="000000" w:themeColor="text1"/>
          <w:szCs w:val="28"/>
        </w:rPr>
        <w:t xml:space="preserve">       4. К полномочиям администрации муниципального района «Прохоровский район» относятся:</w:t>
      </w:r>
    </w:p>
    <w:p w:rsidR="005223F7" w:rsidRPr="00AF51D5" w:rsidRDefault="005223F7" w:rsidP="005223F7">
      <w:pPr>
        <w:ind w:firstLine="709"/>
        <w:jc w:val="both"/>
        <w:rPr>
          <w:color w:val="000000" w:themeColor="text1"/>
          <w:szCs w:val="28"/>
        </w:rPr>
      </w:pPr>
      <w:r w:rsidRPr="00AF51D5">
        <w:rPr>
          <w:color w:val="000000" w:themeColor="text1"/>
          <w:szCs w:val="28"/>
        </w:rPr>
        <w:t>- обеспечение разработки документации по планировке территории;</w:t>
      </w:r>
    </w:p>
    <w:p w:rsidR="005223F7" w:rsidRPr="00AF51D5" w:rsidRDefault="005223F7" w:rsidP="005223F7">
      <w:pPr>
        <w:ind w:firstLine="709"/>
        <w:jc w:val="both"/>
        <w:rPr>
          <w:color w:val="000000" w:themeColor="text1"/>
          <w:szCs w:val="28"/>
        </w:rPr>
      </w:pPr>
      <w:r w:rsidRPr="00AF51D5">
        <w:rPr>
          <w:color w:val="000000" w:themeColor="text1"/>
          <w:szCs w:val="28"/>
        </w:rPr>
        <w:t>- формирование земельных участков как объектов недвижимости;</w:t>
      </w:r>
    </w:p>
    <w:p w:rsidR="005223F7" w:rsidRPr="00AF51D5" w:rsidRDefault="005223F7" w:rsidP="005223F7">
      <w:pPr>
        <w:ind w:firstLine="709"/>
        <w:jc w:val="both"/>
        <w:rPr>
          <w:color w:val="000000" w:themeColor="text1"/>
          <w:szCs w:val="28"/>
        </w:rPr>
      </w:pPr>
      <w:r w:rsidRPr="00AF51D5">
        <w:rPr>
          <w:color w:val="000000" w:themeColor="text1"/>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5223F7" w:rsidRPr="00AF51D5" w:rsidRDefault="005223F7" w:rsidP="005223F7">
      <w:pPr>
        <w:ind w:firstLine="709"/>
        <w:jc w:val="both"/>
        <w:rPr>
          <w:color w:val="000000" w:themeColor="text1"/>
          <w:szCs w:val="28"/>
        </w:rPr>
      </w:pPr>
      <w:r w:rsidRPr="00AF51D5">
        <w:rPr>
          <w:color w:val="000000" w:themeColor="text1"/>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5223F7" w:rsidRPr="00AF51D5" w:rsidRDefault="005223F7" w:rsidP="005223F7">
      <w:pPr>
        <w:tabs>
          <w:tab w:val="left" w:pos="540"/>
        </w:tabs>
        <w:spacing w:before="120"/>
        <w:jc w:val="both"/>
        <w:rPr>
          <w:color w:val="000000" w:themeColor="text1"/>
          <w:szCs w:val="28"/>
        </w:rPr>
      </w:pPr>
      <w:r w:rsidRPr="00AF51D5">
        <w:rPr>
          <w:color w:val="000000" w:themeColor="text1"/>
          <w:szCs w:val="28"/>
        </w:rPr>
        <w:t xml:space="preserve">      5. В случаях и в порядке, установленных действующим законодательством, Уставом муниципального района «Прохоровский район» Белгородской области, и соответствующим решением Муниципального совета Прохоровского района о Порядке заключения соглашений с органами местного самоуправления поселений, входящих в состав Прохоровского района, о передаче (принятии) осуществления части полномочий по решению вопросов местного значения, органы местного самоуправления Прохоровского района вправе заключать соглашения с органами местного самоуправления </w:t>
      </w:r>
      <w:proofErr w:type="spellStart"/>
      <w:r w:rsidRPr="00AF51D5">
        <w:rPr>
          <w:color w:val="000000" w:themeColor="text1"/>
          <w:szCs w:val="28"/>
        </w:rPr>
        <w:t>Кривошеевского</w:t>
      </w:r>
      <w:proofErr w:type="spellEnd"/>
      <w:r w:rsidRPr="00AF51D5">
        <w:rPr>
          <w:color w:val="000000" w:themeColor="text1"/>
          <w:szCs w:val="28"/>
        </w:rPr>
        <w:t xml:space="preserve">  сельского поселения муниципального района «Прохоровский район» о передаче им осуществления части своих полномочий по решению вопросов местного значения за счет межбюджетных трансфертов.</w:t>
      </w:r>
    </w:p>
    <w:p w:rsidR="005223F7" w:rsidRPr="00AF51D5" w:rsidRDefault="005223F7" w:rsidP="005223F7">
      <w:pPr>
        <w:tabs>
          <w:tab w:val="left" w:pos="540"/>
        </w:tabs>
        <w:spacing w:before="120"/>
        <w:jc w:val="both"/>
        <w:rPr>
          <w:color w:val="000000" w:themeColor="text1"/>
          <w:szCs w:val="28"/>
        </w:rPr>
      </w:pPr>
      <w:r w:rsidRPr="00AF51D5">
        <w:rPr>
          <w:color w:val="000000" w:themeColor="text1"/>
          <w:szCs w:val="28"/>
        </w:rPr>
        <w:tab/>
        <w:t>6.</w:t>
      </w:r>
      <w:r w:rsidRPr="00AF51D5">
        <w:rPr>
          <w:color w:val="000000" w:themeColor="text1"/>
          <w:szCs w:val="28"/>
        </w:rPr>
        <w:tab/>
        <w:t xml:space="preserve">При заключении соглашений о передаче части полномочий по землепользованию и застройке органов местного самоуправления муниципального района «Прохоровский район» органам местного самоуправления </w:t>
      </w:r>
      <w:proofErr w:type="spellStart"/>
      <w:r w:rsidRPr="00AF51D5">
        <w:rPr>
          <w:color w:val="000000" w:themeColor="text1"/>
          <w:szCs w:val="28"/>
        </w:rPr>
        <w:t>Кривошеевского</w:t>
      </w:r>
      <w:proofErr w:type="spellEnd"/>
      <w:r w:rsidRPr="00AF51D5">
        <w:rPr>
          <w:color w:val="000000" w:themeColor="text1"/>
          <w:szCs w:val="28"/>
        </w:rPr>
        <w:t xml:space="preserve">  сельского поселения муниципального района «Прохоровский район» на период действия соглашений полномочия муниципального совета муниципального района «Прохоровский район», предусмотренные настоящими правилами и градостроительным законодательством осуществляются земским собранием </w:t>
      </w:r>
      <w:proofErr w:type="spellStart"/>
      <w:r w:rsidRPr="00AF51D5">
        <w:rPr>
          <w:color w:val="000000" w:themeColor="text1"/>
          <w:szCs w:val="28"/>
        </w:rPr>
        <w:t>Кривошеевского</w:t>
      </w:r>
      <w:proofErr w:type="spellEnd"/>
      <w:r w:rsidRPr="00AF51D5">
        <w:rPr>
          <w:color w:val="000000" w:themeColor="text1"/>
          <w:szCs w:val="28"/>
        </w:rPr>
        <w:t xml:space="preserve">  сельского поселения. Полномочия администрации муниципального района «Прохоровский район», предусмотренные настоящими Правилами и градостроительным законодательством, осуществляются администрацией </w:t>
      </w:r>
      <w:proofErr w:type="spellStart"/>
      <w:r w:rsidRPr="00AF51D5">
        <w:rPr>
          <w:color w:val="000000" w:themeColor="text1"/>
          <w:szCs w:val="28"/>
        </w:rPr>
        <w:t>Кривошеевского</w:t>
      </w:r>
      <w:proofErr w:type="spellEnd"/>
      <w:r w:rsidRPr="00AF51D5">
        <w:rPr>
          <w:color w:val="000000" w:themeColor="text1"/>
          <w:szCs w:val="28"/>
        </w:rPr>
        <w:t xml:space="preserve">  сельского поселения.   </w:t>
      </w:r>
    </w:p>
    <w:p w:rsidR="005223F7" w:rsidRPr="00AF51D5" w:rsidRDefault="005223F7" w:rsidP="005223F7">
      <w:pPr>
        <w:rPr>
          <w:color w:val="000000" w:themeColor="text1"/>
        </w:rPr>
      </w:pPr>
    </w:p>
    <w:p w:rsidR="004256D7" w:rsidRPr="00AF51D5" w:rsidRDefault="004256D7" w:rsidP="00A56E72">
      <w:pPr>
        <w:tabs>
          <w:tab w:val="left" w:pos="540"/>
        </w:tabs>
        <w:spacing w:before="120"/>
        <w:jc w:val="both"/>
        <w:rPr>
          <w:szCs w:val="28"/>
        </w:rPr>
      </w:pPr>
      <w:r w:rsidRPr="00AF51D5">
        <w:rPr>
          <w:szCs w:val="28"/>
        </w:rPr>
        <w:t xml:space="preserve"> </w:t>
      </w:r>
    </w:p>
    <w:p w:rsidR="004256D7" w:rsidRPr="00AF51D5" w:rsidRDefault="004256D7" w:rsidP="00191989"/>
    <w:p w:rsidR="005223F7" w:rsidRPr="00AF51D5" w:rsidRDefault="005223F7" w:rsidP="00191989"/>
    <w:p w:rsidR="005223F7" w:rsidRPr="00AF51D5" w:rsidRDefault="005223F7" w:rsidP="00191989"/>
    <w:p w:rsidR="005223F7" w:rsidRPr="00AF51D5" w:rsidRDefault="005223F7" w:rsidP="00191989"/>
    <w:p w:rsidR="004256D7" w:rsidRPr="00AF51D5" w:rsidRDefault="004256D7" w:rsidP="00C2385D">
      <w:pPr>
        <w:pStyle w:val="3"/>
        <w:pageBreakBefore/>
        <w:ind w:left="1702" w:hanging="851"/>
        <w:rPr>
          <w:b w:val="0"/>
          <w:szCs w:val="28"/>
        </w:rPr>
      </w:pPr>
      <w:r w:rsidRPr="00AF51D5">
        <w:lastRenderedPageBreak/>
        <w:t xml:space="preserve"> </w:t>
      </w:r>
      <w:bookmarkStart w:id="34" w:name="_Toc486408302"/>
      <w:r w:rsidR="00F328D4" w:rsidRPr="00AF51D5">
        <w:t>Состав и порядок деятельности комиссии</w:t>
      </w:r>
      <w:bookmarkEnd w:id="34"/>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 Комиссия по землепользованию и застройке (далее – Комиссия) является постоянно действующим консультативным органом при Главе администрации </w:t>
      </w:r>
      <w:r w:rsidR="00314891" w:rsidRPr="00AF51D5">
        <w:rPr>
          <w:color w:val="000000" w:themeColor="text1"/>
        </w:rPr>
        <w:t>Прохоровского</w:t>
      </w:r>
      <w:r w:rsidR="00322B21" w:rsidRPr="00AF51D5">
        <w:rPr>
          <w:color w:val="000000" w:themeColor="text1"/>
        </w:rPr>
        <w:t xml:space="preserve"> района </w:t>
      </w:r>
      <w:r w:rsidRPr="00AF51D5">
        <w:rPr>
          <w:color w:val="000000" w:themeColor="text1"/>
        </w:rPr>
        <w:t>и формируется для обеспечения реализации настоящих Правил.</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Комиссия формируется на основании постановления администрации </w:t>
      </w:r>
      <w:r w:rsidR="00314891" w:rsidRPr="00AF51D5">
        <w:rPr>
          <w:color w:val="000000" w:themeColor="text1"/>
        </w:rPr>
        <w:t>Прохоровского</w:t>
      </w:r>
      <w:r w:rsidR="00322B21" w:rsidRPr="00AF51D5">
        <w:rPr>
          <w:color w:val="000000" w:themeColor="text1"/>
        </w:rPr>
        <w:t xml:space="preserve"> района</w:t>
      </w:r>
      <w:r w:rsidR="000E6F94" w:rsidRPr="00AF51D5">
        <w:rPr>
          <w:color w:val="000000" w:themeColor="text1"/>
        </w:rPr>
        <w:t xml:space="preserve"> </w:t>
      </w:r>
      <w:r w:rsidRPr="00AF51D5">
        <w:rPr>
          <w:color w:val="000000" w:themeColor="text1"/>
        </w:rPr>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r w:rsidR="00314891" w:rsidRPr="00AF51D5">
        <w:rPr>
          <w:color w:val="000000" w:themeColor="text1"/>
        </w:rPr>
        <w:t>Прохоровского</w:t>
      </w:r>
      <w:r w:rsidR="00322B21" w:rsidRPr="00AF51D5">
        <w:rPr>
          <w:color w:val="000000" w:themeColor="text1"/>
        </w:rPr>
        <w:t xml:space="preserve"> района</w:t>
      </w:r>
      <w:r w:rsidRPr="00AF51D5">
        <w:rPr>
          <w:color w:val="000000" w:themeColor="text1"/>
        </w:rPr>
        <w:t xml:space="preserve">. </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Комиссия:</w:t>
      </w:r>
    </w:p>
    <w:p w:rsidR="00916340" w:rsidRPr="00AF51D5" w:rsidRDefault="00916340" w:rsidP="00A56E72">
      <w:pPr>
        <w:pStyle w:val="af"/>
        <w:ind w:left="567"/>
        <w:jc w:val="both"/>
        <w:rPr>
          <w:color w:val="000000" w:themeColor="text1"/>
        </w:rPr>
      </w:pPr>
      <w:r w:rsidRPr="00AF51D5">
        <w:rPr>
          <w:color w:val="000000" w:themeColor="text1"/>
        </w:rPr>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AF51D5">
        <w:rPr>
          <w:color w:val="000000" w:themeColor="text1"/>
        </w:rPr>
        <w:t>всех заинтересованных физических и юридических лиц</w:t>
      </w:r>
      <w:r w:rsidRPr="00AF51D5">
        <w:rPr>
          <w:color w:val="000000" w:themeColor="text1"/>
        </w:rPr>
        <w:t>, на этапе, предшествующем проведению публичных слушаний;</w:t>
      </w:r>
    </w:p>
    <w:p w:rsidR="00916340" w:rsidRPr="00AF51D5" w:rsidRDefault="00916340" w:rsidP="00A56E72">
      <w:pPr>
        <w:pStyle w:val="af"/>
        <w:ind w:left="567"/>
        <w:jc w:val="both"/>
        <w:rPr>
          <w:color w:val="000000" w:themeColor="text1"/>
        </w:rPr>
      </w:pPr>
      <w:r w:rsidRPr="00AF51D5">
        <w:rPr>
          <w:color w:val="000000" w:themeColor="text1"/>
        </w:rPr>
        <w:t xml:space="preserve">- проводит публичные слушания в случаях и порядке, определенных главой 8 настоящих Правил; </w:t>
      </w:r>
    </w:p>
    <w:p w:rsidR="00916340" w:rsidRPr="00AF51D5" w:rsidRDefault="00916340" w:rsidP="00A56E72">
      <w:pPr>
        <w:pStyle w:val="af"/>
        <w:ind w:left="567"/>
        <w:jc w:val="both"/>
        <w:rPr>
          <w:color w:val="000000" w:themeColor="text1"/>
        </w:rPr>
      </w:pPr>
      <w:r w:rsidRPr="00AF51D5">
        <w:rPr>
          <w:color w:val="000000" w:themeColor="text1"/>
        </w:rPr>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Председателем Комиссии назначается заместитель Главы администрации </w:t>
      </w:r>
      <w:r w:rsidR="00314891" w:rsidRPr="00AF51D5">
        <w:rPr>
          <w:color w:val="000000" w:themeColor="text1"/>
        </w:rPr>
        <w:t>Прохоровского</w:t>
      </w:r>
      <w:r w:rsidRPr="00AF51D5">
        <w:rPr>
          <w:color w:val="000000" w:themeColor="text1"/>
        </w:rPr>
        <w:t xml:space="preserve"> района по вопросам капитального строительства и землепользования.</w:t>
      </w:r>
    </w:p>
    <w:p w:rsidR="00A56E72" w:rsidRPr="00AF51D5" w:rsidRDefault="00A56E72" w:rsidP="00A56E72">
      <w:pPr>
        <w:pStyle w:val="af"/>
        <w:numPr>
          <w:ilvl w:val="0"/>
          <w:numId w:val="21"/>
        </w:numPr>
        <w:tabs>
          <w:tab w:val="clear" w:pos="899"/>
        </w:tabs>
        <w:ind w:left="0" w:firstLine="567"/>
        <w:jc w:val="both"/>
        <w:rPr>
          <w:color w:val="000000" w:themeColor="text1"/>
        </w:rPr>
      </w:pPr>
      <w:r w:rsidRPr="00AF51D5">
        <w:rPr>
          <w:color w:val="000000" w:themeColor="text1"/>
        </w:rPr>
        <w:t xml:space="preserve">В состав Комиссии входят руководители структурных подразделений администрации </w:t>
      </w:r>
      <w:r w:rsidR="00314891" w:rsidRPr="00AF51D5">
        <w:rPr>
          <w:color w:val="000000" w:themeColor="text1"/>
        </w:rPr>
        <w:t>Прохоровского</w:t>
      </w:r>
      <w:r w:rsidRPr="00AF51D5">
        <w:rPr>
          <w:color w:val="000000" w:themeColor="text1"/>
        </w:rPr>
        <w:t xml:space="preserve"> района по направлениям работы:</w:t>
      </w:r>
    </w:p>
    <w:p w:rsidR="00A56E72" w:rsidRPr="00AF51D5" w:rsidRDefault="00A56E72" w:rsidP="00A56E72">
      <w:pPr>
        <w:pStyle w:val="af"/>
        <w:ind w:left="0" w:firstLine="567"/>
        <w:jc w:val="both"/>
        <w:rPr>
          <w:color w:val="000000" w:themeColor="text1"/>
        </w:rPr>
      </w:pPr>
      <w:r w:rsidRPr="00AF51D5">
        <w:rPr>
          <w:color w:val="000000" w:themeColor="text1"/>
        </w:rPr>
        <w:t>- архитектура;</w:t>
      </w:r>
    </w:p>
    <w:p w:rsidR="00A56E72" w:rsidRPr="00AF51D5" w:rsidRDefault="00A56E72" w:rsidP="00A56E72">
      <w:pPr>
        <w:pStyle w:val="af"/>
        <w:ind w:left="0" w:firstLine="567"/>
        <w:jc w:val="both"/>
        <w:rPr>
          <w:color w:val="000000" w:themeColor="text1"/>
        </w:rPr>
      </w:pPr>
      <w:r w:rsidRPr="00AF51D5">
        <w:rPr>
          <w:color w:val="000000" w:themeColor="text1"/>
        </w:rPr>
        <w:t>- экономика;</w:t>
      </w:r>
    </w:p>
    <w:p w:rsidR="00A56E72" w:rsidRPr="00AF51D5" w:rsidRDefault="00A56E72" w:rsidP="00A56E72">
      <w:pPr>
        <w:pStyle w:val="af"/>
        <w:ind w:left="0" w:firstLine="567"/>
        <w:jc w:val="both"/>
        <w:rPr>
          <w:color w:val="000000" w:themeColor="text1"/>
        </w:rPr>
      </w:pPr>
      <w:r w:rsidRPr="00AF51D5">
        <w:rPr>
          <w:color w:val="000000" w:themeColor="text1"/>
        </w:rPr>
        <w:t>- управление имуществом;</w:t>
      </w:r>
    </w:p>
    <w:p w:rsidR="00A56E72" w:rsidRPr="00AF51D5" w:rsidRDefault="00A56E72" w:rsidP="00A56E72">
      <w:pPr>
        <w:pStyle w:val="af"/>
        <w:ind w:left="0" w:firstLine="567"/>
        <w:jc w:val="both"/>
        <w:rPr>
          <w:color w:val="000000" w:themeColor="text1"/>
        </w:rPr>
      </w:pPr>
      <w:r w:rsidRPr="00AF51D5">
        <w:rPr>
          <w:color w:val="000000" w:themeColor="text1"/>
        </w:rPr>
        <w:t>- экология и природопользование;</w:t>
      </w:r>
    </w:p>
    <w:p w:rsidR="00A56E72" w:rsidRPr="00AF51D5" w:rsidRDefault="00A56E72" w:rsidP="00A56E72">
      <w:pPr>
        <w:pStyle w:val="af"/>
        <w:ind w:left="0" w:firstLine="567"/>
        <w:jc w:val="both"/>
        <w:rPr>
          <w:color w:val="000000" w:themeColor="text1"/>
        </w:rPr>
      </w:pPr>
      <w:r w:rsidRPr="00AF51D5">
        <w:rPr>
          <w:color w:val="000000" w:themeColor="text1"/>
        </w:rPr>
        <w:t>- инвестиционная деятельность;</w:t>
      </w:r>
    </w:p>
    <w:p w:rsidR="00A56E72" w:rsidRPr="00AF51D5" w:rsidRDefault="00A56E72" w:rsidP="00A56E72">
      <w:pPr>
        <w:pStyle w:val="af"/>
        <w:ind w:left="0" w:firstLine="567"/>
        <w:jc w:val="both"/>
        <w:rPr>
          <w:color w:val="000000" w:themeColor="text1"/>
        </w:rPr>
      </w:pPr>
      <w:r w:rsidRPr="00AF51D5">
        <w:rPr>
          <w:color w:val="000000" w:themeColor="text1"/>
        </w:rPr>
        <w:t>- юридические услуги;</w:t>
      </w:r>
    </w:p>
    <w:p w:rsidR="00A56E72" w:rsidRPr="00AF51D5" w:rsidRDefault="00A56E72" w:rsidP="00A56E72">
      <w:pPr>
        <w:pStyle w:val="af"/>
        <w:ind w:left="0" w:firstLine="567"/>
        <w:jc w:val="both"/>
        <w:rPr>
          <w:color w:val="000000" w:themeColor="text1"/>
        </w:rPr>
      </w:pPr>
      <w:r w:rsidRPr="00AF51D5">
        <w:rPr>
          <w:color w:val="000000" w:themeColor="text1"/>
        </w:rPr>
        <w:t>- информационные технологии;</w:t>
      </w:r>
    </w:p>
    <w:p w:rsidR="00A56E72" w:rsidRPr="00AF51D5" w:rsidRDefault="00A56E72" w:rsidP="00A56E72">
      <w:pPr>
        <w:pStyle w:val="af"/>
        <w:ind w:left="0" w:firstLine="567"/>
        <w:jc w:val="both"/>
        <w:rPr>
          <w:color w:val="000000" w:themeColor="text1"/>
        </w:rPr>
      </w:pPr>
      <w:r w:rsidRPr="00AF51D5">
        <w:rPr>
          <w:color w:val="000000" w:themeColor="text1"/>
        </w:rPr>
        <w:t>- благоустройство.</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Общая численность Комиссии определяется постановлением </w:t>
      </w:r>
      <w:r w:rsidR="00C27307" w:rsidRPr="00AF51D5">
        <w:rPr>
          <w:color w:val="000000" w:themeColor="text1"/>
        </w:rPr>
        <w:t xml:space="preserve">администрации </w:t>
      </w:r>
      <w:r w:rsidR="00314891" w:rsidRPr="00AF51D5">
        <w:rPr>
          <w:color w:val="000000" w:themeColor="text1"/>
        </w:rPr>
        <w:t>Прохоровского</w:t>
      </w:r>
      <w:r w:rsidR="00C27307" w:rsidRPr="00AF51D5">
        <w:rPr>
          <w:color w:val="000000" w:themeColor="text1"/>
        </w:rPr>
        <w:t xml:space="preserve"> района.</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 xml:space="preserve">Секретарём Комиссии является сотрудник отдела архитектуры Администрации </w:t>
      </w:r>
      <w:r w:rsidR="00314891" w:rsidRPr="00AF51D5">
        <w:rPr>
          <w:color w:val="000000" w:themeColor="text1"/>
        </w:rPr>
        <w:t>Прохоровского</w:t>
      </w:r>
      <w:r w:rsidRPr="00AF51D5">
        <w:rPr>
          <w:color w:val="000000" w:themeColor="text1"/>
        </w:rPr>
        <w:t xml:space="preserve"> района.</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Комиссия имеет свой архив, в котором содержатся протоколы всех заседаний, другие материалы, связанные с деятельностью Комиссии.</w:t>
      </w:r>
    </w:p>
    <w:p w:rsidR="00137D67" w:rsidRPr="00AF51D5" w:rsidRDefault="00916340" w:rsidP="00A56E72">
      <w:pPr>
        <w:pStyle w:val="af"/>
        <w:numPr>
          <w:ilvl w:val="0"/>
          <w:numId w:val="21"/>
        </w:numPr>
        <w:tabs>
          <w:tab w:val="clear" w:pos="899"/>
          <w:tab w:val="num" w:pos="993"/>
        </w:tabs>
        <w:ind w:left="0" w:firstLine="567"/>
        <w:jc w:val="both"/>
        <w:rPr>
          <w:color w:val="000000" w:themeColor="text1"/>
        </w:rPr>
      </w:pPr>
      <w:r w:rsidRPr="00AF51D5">
        <w:rPr>
          <w:color w:val="000000" w:themeColor="text1"/>
        </w:rPr>
        <w:t>Информация о работе Комиссии является открытой для всех заинтересованных лиц.</w:t>
      </w:r>
    </w:p>
    <w:p w:rsidR="00137D67" w:rsidRPr="00AF51D5" w:rsidRDefault="00137D67" w:rsidP="00AB49F1">
      <w:pPr>
        <w:pStyle w:val="20"/>
        <w:numPr>
          <w:ilvl w:val="1"/>
          <w:numId w:val="34"/>
        </w:numPr>
        <w:ind w:left="0" w:firstLine="0"/>
      </w:pPr>
      <w:r w:rsidRPr="00AF51D5">
        <w:lastRenderedPageBreak/>
        <w:t xml:space="preserve"> </w:t>
      </w:r>
      <w:bookmarkStart w:id="35" w:name="_Toc486408303"/>
      <w:r w:rsidRPr="00AF51D5">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137D67" w:rsidRPr="00AF51D5" w:rsidRDefault="00137D67" w:rsidP="00137D67">
      <w:pPr>
        <w:pStyle w:val="3"/>
        <w:ind w:left="1560" w:hanging="567"/>
      </w:pPr>
      <w:bookmarkStart w:id="36" w:name="_Toc486408304"/>
      <w:r w:rsidRPr="00AF51D5">
        <w:t>Виды разрешенного использования земельных участков и объектов капитального строительства.</w:t>
      </w:r>
      <w:bookmarkEnd w:id="36"/>
    </w:p>
    <w:p w:rsidR="00137D67" w:rsidRPr="00AF51D5" w:rsidRDefault="00137D67" w:rsidP="00137D67">
      <w:pPr>
        <w:ind w:firstLine="540"/>
        <w:jc w:val="both"/>
        <w:rPr>
          <w:szCs w:val="20"/>
        </w:rPr>
      </w:pPr>
    </w:p>
    <w:p w:rsidR="00137D67" w:rsidRPr="00AF51D5" w:rsidRDefault="00137D67" w:rsidP="00137D67">
      <w:pPr>
        <w:ind w:firstLine="540"/>
        <w:jc w:val="both"/>
        <w:rPr>
          <w:szCs w:val="20"/>
        </w:rPr>
      </w:pPr>
      <w:r w:rsidRPr="00AF51D5">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AF51D5" w:rsidRDefault="00137D67" w:rsidP="00137D67">
      <w:pPr>
        <w:ind w:firstLine="540"/>
        <w:jc w:val="both"/>
        <w:rPr>
          <w:szCs w:val="20"/>
        </w:rPr>
      </w:pPr>
      <w:r w:rsidRPr="00AF51D5">
        <w:rPr>
          <w:szCs w:val="20"/>
        </w:rPr>
        <w:t>Разрешенное использование земельных участков и объектов капитального строительства может быть следующих видов:</w:t>
      </w:r>
    </w:p>
    <w:p w:rsidR="00137D67" w:rsidRPr="00AF51D5" w:rsidRDefault="00137D67" w:rsidP="00137D67">
      <w:pPr>
        <w:ind w:firstLine="540"/>
        <w:jc w:val="both"/>
        <w:rPr>
          <w:szCs w:val="20"/>
        </w:rPr>
      </w:pPr>
      <w:r w:rsidRPr="00AF51D5">
        <w:rPr>
          <w:szCs w:val="20"/>
        </w:rPr>
        <w:t>1) основные виды разрешенного использования;</w:t>
      </w:r>
    </w:p>
    <w:p w:rsidR="00137D67" w:rsidRPr="00AF51D5" w:rsidRDefault="00137D67" w:rsidP="00137D67">
      <w:pPr>
        <w:ind w:firstLine="540"/>
        <w:jc w:val="both"/>
        <w:rPr>
          <w:szCs w:val="20"/>
        </w:rPr>
      </w:pPr>
      <w:r w:rsidRPr="00AF51D5">
        <w:rPr>
          <w:szCs w:val="20"/>
        </w:rPr>
        <w:t>2) условно разрешенные виды использования;</w:t>
      </w:r>
    </w:p>
    <w:p w:rsidR="00137D67" w:rsidRPr="00AF51D5" w:rsidRDefault="00137D67" w:rsidP="00137D67">
      <w:pPr>
        <w:ind w:firstLine="540"/>
        <w:jc w:val="both"/>
        <w:rPr>
          <w:szCs w:val="20"/>
        </w:rPr>
      </w:pPr>
      <w:r w:rsidRPr="00AF51D5">
        <w:rPr>
          <w:szCs w:val="20"/>
        </w:rPr>
        <w:t>3) вспомогательные виды разрешенного использования.</w:t>
      </w:r>
    </w:p>
    <w:p w:rsidR="00137D67" w:rsidRPr="00AF51D5" w:rsidRDefault="00137D67" w:rsidP="00137D67">
      <w:pPr>
        <w:ind w:firstLine="540"/>
        <w:jc w:val="both"/>
        <w:rPr>
          <w:szCs w:val="20"/>
        </w:rPr>
      </w:pPr>
    </w:p>
    <w:p w:rsidR="00137D67" w:rsidRPr="00AF51D5" w:rsidRDefault="00137D67" w:rsidP="00137D67">
      <w:pPr>
        <w:pStyle w:val="3"/>
        <w:ind w:left="1560" w:hanging="567"/>
      </w:pPr>
      <w:bookmarkStart w:id="37" w:name="_Toc486408305"/>
      <w:r w:rsidRPr="00AF51D5">
        <w:t>Общий порядок изменения видов разрешенного использования земельных участков и объектов капитального строительства</w:t>
      </w:r>
      <w:bookmarkEnd w:id="37"/>
    </w:p>
    <w:p w:rsidR="00137D67" w:rsidRPr="00AF51D5" w:rsidRDefault="00137D67" w:rsidP="00137D67">
      <w:pPr>
        <w:ind w:firstLine="540"/>
        <w:jc w:val="both"/>
        <w:rPr>
          <w:szCs w:val="20"/>
        </w:rPr>
      </w:pPr>
      <w:r w:rsidRPr="00AF51D5">
        <w:rPr>
          <w:szCs w:val="20"/>
        </w:rPr>
        <w:t>1.</w:t>
      </w:r>
      <w:r w:rsidRPr="00AF51D5">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AF51D5" w:rsidRDefault="00137D67" w:rsidP="00137D67">
      <w:pPr>
        <w:ind w:firstLine="540"/>
        <w:jc w:val="both"/>
        <w:rPr>
          <w:szCs w:val="20"/>
        </w:rPr>
      </w:pPr>
      <w:r w:rsidRPr="00AF51D5">
        <w:rPr>
          <w:szCs w:val="20"/>
        </w:rPr>
        <w:t>2.</w:t>
      </w:r>
      <w:r w:rsidRPr="00AF51D5">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AF51D5" w:rsidRDefault="00137D67" w:rsidP="00137D67">
      <w:pPr>
        <w:ind w:firstLine="540"/>
        <w:jc w:val="both"/>
        <w:rPr>
          <w:szCs w:val="20"/>
        </w:rPr>
      </w:pPr>
      <w:r w:rsidRPr="00AF51D5">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AF51D5" w:rsidRDefault="00137D67" w:rsidP="00137D67">
      <w:pPr>
        <w:ind w:firstLine="540"/>
        <w:jc w:val="both"/>
        <w:rPr>
          <w:szCs w:val="20"/>
        </w:rPr>
      </w:pPr>
      <w:r w:rsidRPr="00AF51D5">
        <w:rPr>
          <w:szCs w:val="20"/>
        </w:rPr>
        <w:t>3.</w:t>
      </w:r>
      <w:r w:rsidRPr="00AF51D5">
        <w:rPr>
          <w:szCs w:val="20"/>
        </w:rPr>
        <w:tab/>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w:t>
      </w:r>
      <w:r w:rsidR="00314891" w:rsidRPr="00AF51D5">
        <w:rPr>
          <w:szCs w:val="20"/>
        </w:rPr>
        <w:t>Прохоровского</w:t>
      </w:r>
      <w:r w:rsidRPr="00AF51D5">
        <w:rPr>
          <w:szCs w:val="20"/>
        </w:rPr>
        <w:t xml:space="preserve"> района и сельского поселения.</w:t>
      </w:r>
    </w:p>
    <w:p w:rsidR="00137D67" w:rsidRPr="00AF51D5" w:rsidRDefault="00137D67" w:rsidP="00137D67">
      <w:pPr>
        <w:ind w:firstLine="540"/>
        <w:jc w:val="both"/>
        <w:rPr>
          <w:szCs w:val="20"/>
        </w:rPr>
      </w:pPr>
      <w:r w:rsidRPr="00AF51D5">
        <w:rPr>
          <w:szCs w:val="20"/>
        </w:rPr>
        <w:t>4.</w:t>
      </w:r>
      <w:r w:rsidRPr="00AF51D5">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AF51D5" w:rsidRDefault="004332AF" w:rsidP="00137D67">
      <w:pPr>
        <w:ind w:firstLine="540"/>
        <w:jc w:val="both"/>
        <w:rPr>
          <w:szCs w:val="20"/>
        </w:rPr>
      </w:pPr>
      <w:r w:rsidRPr="00AF51D5">
        <w:rPr>
          <w:szCs w:val="20"/>
        </w:rPr>
        <w:t>5</w:t>
      </w:r>
      <w:r w:rsidR="00137D67" w:rsidRPr="00AF51D5">
        <w:rPr>
          <w:szCs w:val="20"/>
        </w:rPr>
        <w:t>.</w:t>
      </w:r>
      <w:r w:rsidR="00137D67" w:rsidRPr="00AF51D5">
        <w:rPr>
          <w:szCs w:val="20"/>
        </w:rPr>
        <w:tab/>
        <w:t>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AF51D5" w:rsidRDefault="00137D67" w:rsidP="00137D67">
      <w:pPr>
        <w:ind w:firstLine="540"/>
        <w:jc w:val="both"/>
        <w:rPr>
          <w:szCs w:val="20"/>
        </w:rPr>
      </w:pPr>
      <w:r w:rsidRPr="00AF51D5">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AF51D5" w:rsidRDefault="00137D67" w:rsidP="00137D67">
      <w:pPr>
        <w:ind w:firstLine="540"/>
        <w:jc w:val="both"/>
        <w:rPr>
          <w:szCs w:val="20"/>
        </w:rPr>
      </w:pPr>
    </w:p>
    <w:p w:rsidR="00137D67" w:rsidRPr="00AF51D5" w:rsidRDefault="00137D67" w:rsidP="00137D67">
      <w:pPr>
        <w:pStyle w:val="3"/>
        <w:ind w:left="1560" w:hanging="567"/>
      </w:pPr>
      <w:bookmarkStart w:id="38" w:name="_Toc486408306"/>
      <w:r w:rsidRPr="00AF51D5">
        <w:lastRenderedPageBreak/>
        <w:t>Порядок предоставления разрешения на условно разрешенный вид использования земельного участка или объекта капитального строительства</w:t>
      </w:r>
      <w:bookmarkEnd w:id="38"/>
    </w:p>
    <w:p w:rsidR="00137D67" w:rsidRPr="00AF51D5" w:rsidRDefault="00137D67" w:rsidP="00137D67">
      <w:pPr>
        <w:ind w:firstLine="540"/>
        <w:jc w:val="both"/>
        <w:rPr>
          <w:b/>
          <w:szCs w:val="20"/>
        </w:rPr>
      </w:pPr>
    </w:p>
    <w:p w:rsidR="00137D67" w:rsidRPr="00AF51D5" w:rsidRDefault="00137D67" w:rsidP="00C2385D">
      <w:pPr>
        <w:ind w:firstLine="284"/>
        <w:jc w:val="both"/>
        <w:rPr>
          <w:szCs w:val="20"/>
        </w:rPr>
      </w:pPr>
      <w:r w:rsidRPr="00AF51D5">
        <w:rPr>
          <w:szCs w:val="20"/>
        </w:rPr>
        <w:t>1.</w:t>
      </w:r>
      <w:r w:rsidRPr="00AF51D5">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2535D4" w:rsidRPr="00AF51D5" w:rsidRDefault="002535D4" w:rsidP="002535D4">
      <w:pPr>
        <w:tabs>
          <w:tab w:val="left" w:pos="851"/>
        </w:tabs>
        <w:ind w:firstLine="540"/>
        <w:jc w:val="both"/>
        <w:rPr>
          <w:szCs w:val="20"/>
        </w:rPr>
      </w:pPr>
      <w:r w:rsidRPr="00AF51D5">
        <w:rPr>
          <w:szCs w:val="20"/>
        </w:rPr>
        <w:t>2.</w:t>
      </w:r>
      <w:r w:rsidRPr="00AF51D5">
        <w:rPr>
          <w:szCs w:val="20"/>
        </w:rPr>
        <w:tab/>
        <w:t xml:space="preserve">Вопрос о предоставлении разрешения на условно разрешенный вид использования подлежит обсуждению на публичных слушаниях, назначаемых на основании соответствующего обращения главы администрации </w:t>
      </w:r>
      <w:r w:rsidR="00314891" w:rsidRPr="00AF51D5">
        <w:rPr>
          <w:szCs w:val="20"/>
        </w:rPr>
        <w:t>Прохоровского</w:t>
      </w:r>
      <w:r w:rsidRPr="00AF51D5">
        <w:rPr>
          <w:szCs w:val="20"/>
        </w:rPr>
        <w:t xml:space="preserve"> района председателем Муниципального совета </w:t>
      </w:r>
      <w:r w:rsidR="00314891" w:rsidRPr="00AF51D5">
        <w:rPr>
          <w:szCs w:val="20"/>
        </w:rPr>
        <w:t>Прохоровского</w:t>
      </w:r>
      <w:r w:rsidRPr="00AF51D5">
        <w:rPr>
          <w:szCs w:val="20"/>
        </w:rPr>
        <w:t xml:space="preserve"> района. 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AF51D5" w:rsidRDefault="00137D67" w:rsidP="00C2385D">
      <w:pPr>
        <w:ind w:firstLine="284"/>
        <w:jc w:val="both"/>
        <w:rPr>
          <w:szCs w:val="20"/>
        </w:rPr>
      </w:pPr>
      <w:r w:rsidRPr="00AF51D5">
        <w:rPr>
          <w:szCs w:val="20"/>
        </w:rPr>
        <w:t>3.</w:t>
      </w:r>
      <w:r w:rsidRPr="00AF51D5">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AF51D5" w:rsidRDefault="00137D67" w:rsidP="00C2385D">
      <w:pPr>
        <w:ind w:firstLine="284"/>
        <w:jc w:val="both"/>
        <w:rPr>
          <w:szCs w:val="20"/>
        </w:rPr>
      </w:pPr>
      <w:r w:rsidRPr="00AF51D5">
        <w:rPr>
          <w:szCs w:val="20"/>
        </w:rPr>
        <w:t>4.</w:t>
      </w:r>
      <w:r w:rsidRPr="00AF51D5">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AF51D5" w:rsidRDefault="00137D67" w:rsidP="00C2385D">
      <w:pPr>
        <w:ind w:firstLine="284"/>
        <w:jc w:val="both"/>
        <w:rPr>
          <w:szCs w:val="20"/>
        </w:rPr>
      </w:pPr>
      <w:r w:rsidRPr="00AF51D5">
        <w:rPr>
          <w:szCs w:val="20"/>
        </w:rPr>
        <w:t>5.</w:t>
      </w:r>
      <w:r w:rsidRPr="00AF51D5">
        <w:rPr>
          <w:szCs w:val="20"/>
        </w:rPr>
        <w:tab/>
        <w:t>Итоги результатов публичных слушаний оформляются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r w:rsidR="00314891" w:rsidRPr="00AF51D5">
        <w:rPr>
          <w:szCs w:val="20"/>
        </w:rPr>
        <w:t>Прохоровский</w:t>
      </w:r>
      <w:r w:rsidRPr="00AF51D5">
        <w:rPr>
          <w:szCs w:val="20"/>
        </w:rPr>
        <w:t xml:space="preserve"> район» в сети «Интернет».</w:t>
      </w:r>
    </w:p>
    <w:p w:rsidR="00137D67" w:rsidRPr="00AF51D5" w:rsidRDefault="00137D67" w:rsidP="00C2385D">
      <w:pPr>
        <w:ind w:firstLine="284"/>
        <w:jc w:val="both"/>
        <w:rPr>
          <w:szCs w:val="20"/>
        </w:rPr>
      </w:pPr>
      <w:r w:rsidRPr="00AF51D5">
        <w:rPr>
          <w:szCs w:val="20"/>
        </w:rPr>
        <w:t>6.</w:t>
      </w:r>
      <w:r w:rsidRPr="00AF51D5">
        <w:rPr>
          <w:szCs w:val="20"/>
        </w:rPr>
        <w:tab/>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r w:rsidR="00314891" w:rsidRPr="00AF51D5">
        <w:rPr>
          <w:szCs w:val="20"/>
        </w:rPr>
        <w:t>Прохоровский</w:t>
      </w:r>
      <w:r w:rsidRPr="00AF51D5">
        <w:rPr>
          <w:szCs w:val="20"/>
        </w:rPr>
        <w:t xml:space="preserve"> район».</w:t>
      </w:r>
    </w:p>
    <w:p w:rsidR="008A0C2E" w:rsidRPr="00AF51D5" w:rsidRDefault="008A0C2E" w:rsidP="008A0C2E">
      <w:pPr>
        <w:tabs>
          <w:tab w:val="left" w:pos="851"/>
        </w:tabs>
        <w:ind w:firstLine="540"/>
        <w:jc w:val="both"/>
        <w:rPr>
          <w:szCs w:val="20"/>
        </w:rPr>
      </w:pPr>
      <w:r w:rsidRPr="00AF51D5">
        <w:rPr>
          <w:szCs w:val="20"/>
        </w:rPr>
        <w:t>7.</w:t>
      </w:r>
      <w:r w:rsidRPr="00AF51D5">
        <w:rPr>
          <w:szCs w:val="20"/>
        </w:rPr>
        <w:tab/>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архитектуры и градостроительства Белгородской области (далее – Управление) в электронной форме, заверенной ЭЦП главы органа местного самоуправления (далее – ОМС) на электронный адрес Управления: </w:t>
      </w:r>
      <w:hyperlink r:id="rId8" w:history="1">
        <w:r w:rsidRPr="00AF51D5">
          <w:rPr>
            <w:szCs w:val="20"/>
          </w:rPr>
          <w:t>oblarchi@mail.ru</w:t>
        </w:r>
      </w:hyperlink>
      <w:r w:rsidRPr="00AF51D5">
        <w:rPr>
          <w:szCs w:val="20"/>
        </w:rPr>
        <w:t xml:space="preserve"> следующие материалы:</w:t>
      </w:r>
    </w:p>
    <w:p w:rsidR="008A0C2E" w:rsidRPr="00AF51D5" w:rsidRDefault="008A0C2E" w:rsidP="008A0C2E">
      <w:pPr>
        <w:tabs>
          <w:tab w:val="left" w:pos="851"/>
        </w:tabs>
        <w:ind w:firstLine="540"/>
        <w:jc w:val="both"/>
        <w:rPr>
          <w:szCs w:val="20"/>
        </w:rPr>
      </w:pPr>
      <w:r w:rsidRPr="00AF51D5">
        <w:rPr>
          <w:szCs w:val="20"/>
        </w:rPr>
        <w:t>7.1.1. Заявление заинтересованного лица о предоставлении разрешений на условно разрешенный вид использования земельных участков или объектов капитального строительства с обоснованием необходимости изменения вида разрешенного использования земельного участка и объекта капитального строительства, точное назначение предполагаемого объекта капитального строительства.</w:t>
      </w:r>
    </w:p>
    <w:p w:rsidR="008A0C2E" w:rsidRPr="00AF51D5" w:rsidRDefault="008A0C2E" w:rsidP="008A0C2E">
      <w:pPr>
        <w:tabs>
          <w:tab w:val="left" w:pos="851"/>
        </w:tabs>
        <w:ind w:firstLine="540"/>
        <w:jc w:val="both"/>
        <w:rPr>
          <w:szCs w:val="20"/>
        </w:rPr>
      </w:pPr>
      <w:r w:rsidRPr="00AF51D5">
        <w:rPr>
          <w:szCs w:val="20"/>
        </w:rPr>
        <w:t>7.1.2.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8A0C2E" w:rsidRPr="00AF51D5" w:rsidRDefault="008A0C2E" w:rsidP="008A0C2E">
      <w:pPr>
        <w:tabs>
          <w:tab w:val="left" w:pos="851"/>
        </w:tabs>
        <w:ind w:firstLine="540"/>
        <w:jc w:val="both"/>
        <w:rPr>
          <w:szCs w:val="20"/>
        </w:rPr>
      </w:pPr>
      <w:r w:rsidRPr="00AF51D5">
        <w:rPr>
          <w:szCs w:val="20"/>
        </w:rPr>
        <w:t>7.1.3. Копия решения главы муниципального образования о проведении публичных слушаний по вопросу предоставления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7.1.4. Подтверждение оповещения жителей муниципального образования о месте и времени проведения публичных слушаний по вопросу предоставления разрешений на условно разрешенный вид использования земельных участков или объектов капитального.</w:t>
      </w:r>
    </w:p>
    <w:p w:rsidR="008A0C2E" w:rsidRPr="00AF51D5" w:rsidRDefault="008A0C2E" w:rsidP="008A0C2E">
      <w:pPr>
        <w:tabs>
          <w:tab w:val="left" w:pos="851"/>
        </w:tabs>
        <w:ind w:firstLine="540"/>
        <w:jc w:val="both"/>
        <w:rPr>
          <w:szCs w:val="20"/>
        </w:rPr>
      </w:pPr>
      <w:r w:rsidRPr="00AF51D5">
        <w:rPr>
          <w:szCs w:val="20"/>
        </w:rPr>
        <w:t xml:space="preserve">7.1.5.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земельных участков или объектов капитального </w:t>
      </w:r>
      <w:r w:rsidRPr="00AF51D5">
        <w:rPr>
          <w:szCs w:val="20"/>
        </w:rPr>
        <w:lastRenderedPageBreak/>
        <w:t>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условно разрешенный вид использования.</w:t>
      </w:r>
    </w:p>
    <w:p w:rsidR="008A0C2E" w:rsidRPr="00AF51D5" w:rsidRDefault="008A0C2E" w:rsidP="008A0C2E">
      <w:pPr>
        <w:tabs>
          <w:tab w:val="left" w:pos="851"/>
        </w:tabs>
        <w:ind w:firstLine="540"/>
        <w:jc w:val="both"/>
        <w:rPr>
          <w:szCs w:val="20"/>
        </w:rPr>
      </w:pPr>
      <w:r w:rsidRPr="00AF51D5">
        <w:rPr>
          <w:szCs w:val="20"/>
        </w:rPr>
        <w:t>7.1.6. Подтверждение опубликования решения главы муниципального образования о проведении публичных слушаний о предоставлении разрешений на условно разрешенный вид использования земельных участков или объектов капитального строительства и его размещения на официальном сайте поселения, городского округа в сети «Интернет».</w:t>
      </w:r>
    </w:p>
    <w:p w:rsidR="008A0C2E" w:rsidRPr="00AF51D5" w:rsidRDefault="008A0C2E" w:rsidP="008A0C2E">
      <w:pPr>
        <w:tabs>
          <w:tab w:val="left" w:pos="851"/>
        </w:tabs>
        <w:ind w:firstLine="540"/>
        <w:jc w:val="both"/>
        <w:rPr>
          <w:szCs w:val="20"/>
        </w:rPr>
      </w:pPr>
      <w:r w:rsidRPr="00AF51D5">
        <w:rPr>
          <w:szCs w:val="20"/>
        </w:rPr>
        <w:t>7.1.7. Подтверждение организации выставок, экспозиций демонстрационных материалов о предоставлении разрешений на условно разрешенный вид использования земельных участков или объектов капитального строительства, выступлений представителей органов местного самоуправления, заинтересованных лиц на собраниях жителей, в печатных средствах массовой информации, по радио и телевидению.</w:t>
      </w:r>
    </w:p>
    <w:p w:rsidR="008A0C2E" w:rsidRPr="00AF51D5" w:rsidRDefault="008A0C2E" w:rsidP="008A0C2E">
      <w:pPr>
        <w:tabs>
          <w:tab w:val="left" w:pos="851"/>
        </w:tabs>
        <w:ind w:firstLine="540"/>
        <w:jc w:val="both"/>
        <w:rPr>
          <w:szCs w:val="20"/>
        </w:rPr>
      </w:pPr>
      <w:r w:rsidRPr="00AF51D5">
        <w:rPr>
          <w:szCs w:val="20"/>
        </w:rPr>
        <w:t>7.1.8.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8A0C2E" w:rsidRPr="00AF51D5" w:rsidRDefault="008A0C2E" w:rsidP="008A0C2E">
      <w:pPr>
        <w:tabs>
          <w:tab w:val="left" w:pos="851"/>
        </w:tabs>
        <w:ind w:firstLine="540"/>
        <w:jc w:val="both"/>
        <w:rPr>
          <w:szCs w:val="20"/>
        </w:rPr>
      </w:pPr>
      <w:r w:rsidRPr="00AF51D5">
        <w:rPr>
          <w:szCs w:val="20"/>
        </w:rPr>
        <w:t>7.1.9.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8A0C2E" w:rsidRPr="00AF51D5" w:rsidRDefault="008A0C2E" w:rsidP="008A0C2E">
      <w:pPr>
        <w:tabs>
          <w:tab w:val="left" w:pos="851"/>
        </w:tabs>
        <w:ind w:firstLine="540"/>
        <w:jc w:val="both"/>
        <w:rPr>
          <w:szCs w:val="20"/>
        </w:rPr>
      </w:pPr>
      <w:r w:rsidRPr="00AF51D5">
        <w:rPr>
          <w:szCs w:val="20"/>
        </w:rPr>
        <w:t>7.1.10. Заключение органов местного самоуправления о соответствии документации о предоставлении разрешений на условно разрешенный вид использования земельных участков или объектов капитального строительства действующего градостроительного законодательства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A0C2E" w:rsidRPr="00AF51D5" w:rsidRDefault="008A0C2E" w:rsidP="008A0C2E">
      <w:pPr>
        <w:tabs>
          <w:tab w:val="left" w:pos="851"/>
        </w:tabs>
        <w:ind w:firstLine="540"/>
        <w:jc w:val="both"/>
        <w:rPr>
          <w:szCs w:val="20"/>
        </w:rPr>
      </w:pPr>
      <w:r w:rsidRPr="00AF51D5">
        <w:rPr>
          <w:szCs w:val="20"/>
        </w:rPr>
        <w:t xml:space="preserve">7.1.11. </w:t>
      </w:r>
      <w:proofErr w:type="spellStart"/>
      <w:r w:rsidRPr="00AF51D5">
        <w:rPr>
          <w:szCs w:val="20"/>
        </w:rPr>
        <w:t>Выкопировку</w:t>
      </w:r>
      <w:proofErr w:type="spellEnd"/>
      <w:r w:rsidRPr="00AF51D5">
        <w:rPr>
          <w:szCs w:val="20"/>
        </w:rPr>
        <w:t xml:space="preserve">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8A0C2E" w:rsidRPr="00AF51D5" w:rsidRDefault="008A0C2E" w:rsidP="008A0C2E">
      <w:pPr>
        <w:tabs>
          <w:tab w:val="left" w:pos="851"/>
        </w:tabs>
        <w:ind w:firstLine="540"/>
        <w:jc w:val="both"/>
        <w:rPr>
          <w:szCs w:val="20"/>
        </w:rPr>
      </w:pPr>
      <w:r w:rsidRPr="00AF51D5">
        <w:rPr>
          <w:szCs w:val="20"/>
        </w:rPr>
        <w:t xml:space="preserve">7.1.12. </w:t>
      </w:r>
      <w:proofErr w:type="spellStart"/>
      <w:r w:rsidRPr="00AF51D5">
        <w:rPr>
          <w:szCs w:val="20"/>
        </w:rPr>
        <w:t>Выкопировку</w:t>
      </w:r>
      <w:proofErr w:type="spellEnd"/>
      <w:r w:rsidRPr="00AF51D5">
        <w:rPr>
          <w:szCs w:val="20"/>
        </w:rPr>
        <w:t xml:space="preserve">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выписку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8A0C2E" w:rsidRPr="00AF51D5" w:rsidRDefault="008A0C2E" w:rsidP="008A0C2E">
      <w:pPr>
        <w:tabs>
          <w:tab w:val="left" w:pos="851"/>
        </w:tabs>
        <w:ind w:firstLine="540"/>
        <w:jc w:val="both"/>
        <w:rPr>
          <w:szCs w:val="20"/>
        </w:rPr>
      </w:pPr>
      <w:r w:rsidRPr="00AF51D5">
        <w:rPr>
          <w:szCs w:val="20"/>
        </w:rPr>
        <w:t>7.1.13.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условно разрешенный вид использования земельных участков или объектов капитального строительства;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7.1.14. Копия правоустанавливающего документа на земельный участок либо выписка из Единого государственного реестра недвижимости (далее – ЕГРН) на земельный участок, принадлежащий Заявителю.</w:t>
      </w:r>
    </w:p>
    <w:p w:rsidR="008A0C2E" w:rsidRPr="00AF51D5" w:rsidRDefault="008A0C2E" w:rsidP="008A0C2E">
      <w:pPr>
        <w:tabs>
          <w:tab w:val="left" w:pos="851"/>
        </w:tabs>
        <w:ind w:firstLine="540"/>
        <w:jc w:val="both"/>
        <w:rPr>
          <w:szCs w:val="20"/>
        </w:rPr>
      </w:pPr>
      <w:r w:rsidRPr="00AF51D5">
        <w:rPr>
          <w:szCs w:val="20"/>
        </w:rPr>
        <w:t xml:space="preserve">7.1.15. 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условно разрешенный вид использования или об отказе в предоставлении такого разрешения с указанием </w:t>
      </w:r>
      <w:r w:rsidRPr="00AF51D5">
        <w:rPr>
          <w:szCs w:val="20"/>
        </w:rPr>
        <w:lastRenderedPageBreak/>
        <w:t>причин принятого решения в соответствии с частью 8 статьи 39 Градостроительного кодекса Российской Федерации.</w:t>
      </w:r>
    </w:p>
    <w:p w:rsidR="008A0C2E" w:rsidRPr="00AF51D5" w:rsidRDefault="008A0C2E" w:rsidP="008A0C2E">
      <w:pPr>
        <w:tabs>
          <w:tab w:val="left" w:pos="851"/>
        </w:tabs>
        <w:ind w:firstLine="540"/>
        <w:jc w:val="both"/>
        <w:rPr>
          <w:szCs w:val="20"/>
        </w:rPr>
      </w:pPr>
      <w:r w:rsidRPr="00AF51D5">
        <w:rPr>
          <w:szCs w:val="20"/>
        </w:rPr>
        <w:t>7.1.16.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8A0C2E" w:rsidRPr="00AF51D5" w:rsidRDefault="008A0C2E" w:rsidP="008A0C2E">
      <w:pPr>
        <w:tabs>
          <w:tab w:val="left" w:pos="851"/>
        </w:tabs>
        <w:ind w:firstLine="540"/>
        <w:jc w:val="both"/>
        <w:rPr>
          <w:szCs w:val="20"/>
        </w:rPr>
      </w:pPr>
      <w:r w:rsidRPr="00AF51D5">
        <w:rPr>
          <w:szCs w:val="20"/>
        </w:rPr>
        <w:t>7.1.17. Сопроводительное письмо за подписью главы администрации поселения, главы администрации городского округа, главы администрации муниципального района, включающее опись предоставляемых материалов, перечисленных в пункте 7.</w:t>
      </w:r>
    </w:p>
    <w:p w:rsidR="008A0C2E" w:rsidRPr="00AF51D5" w:rsidRDefault="008A0C2E" w:rsidP="008A0C2E">
      <w:pPr>
        <w:tabs>
          <w:tab w:val="left" w:pos="851"/>
        </w:tabs>
        <w:ind w:firstLine="540"/>
        <w:jc w:val="both"/>
        <w:rPr>
          <w:szCs w:val="20"/>
        </w:rPr>
      </w:pPr>
    </w:p>
    <w:p w:rsidR="008A0C2E" w:rsidRPr="00AF51D5" w:rsidRDefault="008A0C2E" w:rsidP="008A0C2E">
      <w:pPr>
        <w:tabs>
          <w:tab w:val="left" w:pos="851"/>
        </w:tabs>
        <w:ind w:firstLine="540"/>
        <w:jc w:val="both"/>
        <w:rPr>
          <w:szCs w:val="20"/>
        </w:rPr>
      </w:pPr>
      <w:r w:rsidRPr="00AF51D5">
        <w:rPr>
          <w:szCs w:val="20"/>
        </w:rPr>
        <w:t>7.2. Требования к представляемым документам</w:t>
      </w:r>
    </w:p>
    <w:p w:rsidR="008A0C2E" w:rsidRPr="00AF51D5" w:rsidRDefault="008A0C2E" w:rsidP="008A0C2E">
      <w:pPr>
        <w:tabs>
          <w:tab w:val="left" w:pos="851"/>
        </w:tabs>
        <w:ind w:firstLine="540"/>
        <w:jc w:val="both"/>
        <w:rPr>
          <w:szCs w:val="20"/>
        </w:rPr>
      </w:pPr>
    </w:p>
    <w:p w:rsidR="008A0C2E" w:rsidRPr="00AF51D5" w:rsidRDefault="008A0C2E" w:rsidP="008A0C2E">
      <w:pPr>
        <w:tabs>
          <w:tab w:val="left" w:pos="851"/>
        </w:tabs>
        <w:ind w:firstLine="540"/>
        <w:jc w:val="both"/>
        <w:rPr>
          <w:szCs w:val="20"/>
        </w:rPr>
      </w:pPr>
      <w:r w:rsidRPr="00AF51D5">
        <w:rPr>
          <w:szCs w:val="20"/>
        </w:rPr>
        <w:t xml:space="preserve">7.2.1.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все материалы, перечисленные в пункте 7, направляются в Управление в электронной форме, заверенной ЭЦП главы органа местного самоуправления (далее – ОМС) на электронный адрес Управления: </w:t>
      </w:r>
      <w:proofErr w:type="spellStart"/>
      <w:r w:rsidRPr="00AF51D5">
        <w:rPr>
          <w:szCs w:val="20"/>
        </w:rPr>
        <w:t>oblarchi@mail.ru</w:t>
      </w:r>
      <w:proofErr w:type="spellEnd"/>
      <w:r w:rsidRPr="00AF51D5">
        <w:rPr>
          <w:szCs w:val="20"/>
        </w:rPr>
        <w:t>.</w:t>
      </w:r>
    </w:p>
    <w:p w:rsidR="008A0C2E" w:rsidRPr="00AF51D5" w:rsidRDefault="008A0C2E" w:rsidP="008A0C2E">
      <w:pPr>
        <w:tabs>
          <w:tab w:val="left" w:pos="851"/>
        </w:tabs>
        <w:ind w:firstLine="540"/>
        <w:jc w:val="both"/>
        <w:rPr>
          <w:szCs w:val="20"/>
        </w:rPr>
      </w:pPr>
      <w:r w:rsidRPr="00AF51D5">
        <w:rPr>
          <w:szCs w:val="20"/>
        </w:rPr>
        <w:t>Сроки направления документов ОМС на рассмотрение в Управление –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p>
    <w:p w:rsidR="008A0C2E" w:rsidRPr="00AF51D5" w:rsidRDefault="008A0C2E" w:rsidP="008A0C2E">
      <w:pPr>
        <w:tabs>
          <w:tab w:val="left" w:pos="851"/>
        </w:tabs>
        <w:ind w:firstLine="540"/>
        <w:jc w:val="both"/>
        <w:rPr>
          <w:szCs w:val="20"/>
        </w:rPr>
      </w:pPr>
      <w:r w:rsidRPr="00AF51D5">
        <w:rPr>
          <w:szCs w:val="20"/>
        </w:rPr>
        <w:t>7.3. Рассмотрение представленной органами местного</w:t>
      </w:r>
    </w:p>
    <w:p w:rsidR="008A0C2E" w:rsidRPr="00AF51D5" w:rsidRDefault="008A0C2E" w:rsidP="008A0C2E">
      <w:pPr>
        <w:tabs>
          <w:tab w:val="left" w:pos="851"/>
        </w:tabs>
        <w:ind w:firstLine="540"/>
        <w:jc w:val="both"/>
        <w:rPr>
          <w:szCs w:val="20"/>
        </w:rPr>
      </w:pPr>
      <w:r w:rsidRPr="00AF51D5">
        <w:rPr>
          <w:szCs w:val="20"/>
        </w:rPr>
        <w:t>самоуправления документации в Управление</w:t>
      </w:r>
    </w:p>
    <w:p w:rsidR="008A0C2E" w:rsidRPr="00AF51D5" w:rsidRDefault="008A0C2E" w:rsidP="008A0C2E">
      <w:pPr>
        <w:tabs>
          <w:tab w:val="left" w:pos="851"/>
        </w:tabs>
        <w:ind w:firstLine="540"/>
        <w:jc w:val="both"/>
        <w:rPr>
          <w:szCs w:val="20"/>
        </w:rPr>
      </w:pPr>
    </w:p>
    <w:p w:rsidR="008A0C2E" w:rsidRPr="00AF51D5" w:rsidRDefault="008A0C2E" w:rsidP="008A0C2E">
      <w:pPr>
        <w:tabs>
          <w:tab w:val="left" w:pos="851"/>
        </w:tabs>
        <w:ind w:firstLine="540"/>
        <w:jc w:val="both"/>
        <w:rPr>
          <w:szCs w:val="20"/>
        </w:rPr>
      </w:pPr>
      <w:r w:rsidRPr="00AF51D5">
        <w:rPr>
          <w:szCs w:val="20"/>
        </w:rPr>
        <w:t>7.3.1. Организацию рассмотрения представленных органами местного самоуправления материалов о предоставлении разрешений на условно разрешенный вид использования земельных участков или объектов капитального строительства осуществляет Управление.</w:t>
      </w:r>
    </w:p>
    <w:p w:rsidR="008A0C2E" w:rsidRPr="00AF51D5" w:rsidRDefault="008A0C2E" w:rsidP="008A0C2E">
      <w:pPr>
        <w:tabs>
          <w:tab w:val="left" w:pos="851"/>
        </w:tabs>
        <w:ind w:firstLine="540"/>
        <w:jc w:val="both"/>
        <w:rPr>
          <w:szCs w:val="20"/>
        </w:rPr>
      </w:pPr>
      <w:r w:rsidRPr="00AF51D5">
        <w:rPr>
          <w:szCs w:val="20"/>
        </w:rPr>
        <w:t>7.3.2. Управление в течение 14 календарных дней с момента регистрации рассматривает переданные материалы на условно разрешенный вид использования земельных участков или объектов капитального строительства и передает указанные материалы в департамент строительства и транспорта Белгородской области с рекомендациями о предоставлении условно разрешенного вида использования земельных участков или объектов капитального строительства или об отказе в предоставлении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Начальник департамента строительства и транспорта Белгородской области в течение 3 календарных дней принимает решение:</w:t>
      </w:r>
    </w:p>
    <w:p w:rsidR="008A0C2E" w:rsidRPr="00AF51D5" w:rsidRDefault="008A0C2E" w:rsidP="008A0C2E">
      <w:pPr>
        <w:tabs>
          <w:tab w:val="left" w:pos="851"/>
        </w:tabs>
        <w:ind w:firstLine="540"/>
        <w:jc w:val="both"/>
        <w:rPr>
          <w:szCs w:val="20"/>
        </w:rPr>
      </w:pPr>
      <w:r w:rsidRPr="00AF51D5">
        <w:rPr>
          <w:szCs w:val="20"/>
        </w:rPr>
        <w:t>- о предоставлении разрешения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 об отказе в предоставлении разрешения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7.3.3. Основания для отказа в предоставлении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7.3.3.1. Несоответствие материалов о предоставлении разрешений на условно разрешенный вид использования земельных участков или объектов капитального строительства утвержденным документам территориального планирования, градостроительного зонирования.</w:t>
      </w:r>
    </w:p>
    <w:p w:rsidR="008A0C2E" w:rsidRPr="00AF51D5" w:rsidRDefault="008A0C2E" w:rsidP="008A0C2E">
      <w:pPr>
        <w:tabs>
          <w:tab w:val="left" w:pos="851"/>
        </w:tabs>
        <w:ind w:firstLine="540"/>
        <w:jc w:val="both"/>
        <w:rPr>
          <w:szCs w:val="20"/>
        </w:rPr>
      </w:pPr>
      <w:r w:rsidRPr="00AF51D5">
        <w:rPr>
          <w:szCs w:val="20"/>
        </w:rPr>
        <w:t xml:space="preserve">7.3.3.2. Наличие замечаний граждан, проживающих на территории, применительно к которой осуществляется подготовка материалов о предоставлении разрешений на условно разрешенный вид использования земельных участков или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предоставления разрешений на условно разрешенный вид использования земельных участков или объектов капитального строительства. Замечания могут быть изложены </w:t>
      </w:r>
      <w:r w:rsidRPr="00AF51D5">
        <w:rPr>
          <w:szCs w:val="20"/>
        </w:rPr>
        <w:lastRenderedPageBreak/>
        <w:t>как в документах публичных слушаний, так и в письмах, заявлениях, обращениях, направленных в федеральные и региональные органы государственной власти.</w:t>
      </w:r>
    </w:p>
    <w:p w:rsidR="008A0C2E" w:rsidRPr="00AF51D5" w:rsidRDefault="008A0C2E" w:rsidP="008A0C2E">
      <w:pPr>
        <w:tabs>
          <w:tab w:val="left" w:pos="851"/>
        </w:tabs>
        <w:ind w:firstLine="540"/>
        <w:jc w:val="both"/>
        <w:rPr>
          <w:szCs w:val="20"/>
        </w:rPr>
      </w:pPr>
      <w:r w:rsidRPr="00AF51D5">
        <w:rPr>
          <w:szCs w:val="20"/>
        </w:rPr>
        <w:t>7.3.3.3. Несоответствие состава и содержания передаваемых материалов требованиям статьи 39 Градостроительного кодекса Российской Федерации.</w:t>
      </w:r>
    </w:p>
    <w:p w:rsidR="008A0C2E" w:rsidRPr="00AF51D5" w:rsidRDefault="008A0C2E" w:rsidP="008A0C2E">
      <w:pPr>
        <w:tabs>
          <w:tab w:val="left" w:pos="851"/>
        </w:tabs>
        <w:ind w:firstLine="540"/>
        <w:jc w:val="both"/>
        <w:rPr>
          <w:szCs w:val="20"/>
        </w:rPr>
      </w:pPr>
      <w:r w:rsidRPr="00AF51D5">
        <w:rPr>
          <w:szCs w:val="20"/>
        </w:rPr>
        <w:t>7.3.3.4. Несоответствие выполненных процедур подготовки материалов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 требованиям градостроительного законодательства.</w:t>
      </w:r>
    </w:p>
    <w:p w:rsidR="008A0C2E" w:rsidRPr="00AF51D5" w:rsidRDefault="008A0C2E" w:rsidP="008A0C2E">
      <w:pPr>
        <w:tabs>
          <w:tab w:val="left" w:pos="851"/>
        </w:tabs>
        <w:ind w:firstLine="540"/>
        <w:jc w:val="both"/>
        <w:rPr>
          <w:szCs w:val="20"/>
        </w:rPr>
      </w:pPr>
      <w:r w:rsidRPr="00AF51D5">
        <w:rPr>
          <w:szCs w:val="20"/>
        </w:rPr>
        <w:t>7.3.3.5. Нарушения градостроительных, противопожарных, санитарных, экологических и других норм, правил, нормативов, выявленные при рассмотрении сотрудниками Управления.</w:t>
      </w:r>
    </w:p>
    <w:p w:rsidR="008A0C2E" w:rsidRPr="00AF51D5" w:rsidRDefault="008A0C2E" w:rsidP="008A0C2E">
      <w:pPr>
        <w:tabs>
          <w:tab w:val="left" w:pos="851"/>
        </w:tabs>
        <w:ind w:firstLine="540"/>
        <w:jc w:val="both"/>
        <w:rPr>
          <w:szCs w:val="20"/>
        </w:rPr>
      </w:pPr>
      <w:r w:rsidRPr="00AF51D5">
        <w:rPr>
          <w:szCs w:val="20"/>
        </w:rPr>
        <w:t>7.3.3.6. Предоставление материалов не в соответствии с требованиями, указанными в разделах настоящего Порядка.</w:t>
      </w:r>
    </w:p>
    <w:p w:rsidR="008A0C2E" w:rsidRPr="00AF51D5" w:rsidRDefault="008A0C2E" w:rsidP="008A0C2E">
      <w:pPr>
        <w:tabs>
          <w:tab w:val="left" w:pos="851"/>
        </w:tabs>
        <w:ind w:firstLine="540"/>
        <w:jc w:val="both"/>
        <w:rPr>
          <w:szCs w:val="20"/>
        </w:rPr>
      </w:pPr>
      <w:r w:rsidRPr="00AF51D5">
        <w:rPr>
          <w:szCs w:val="20"/>
        </w:rPr>
        <w:t>7.3.4. Отказ в предоставлении разрешений на условно разрешенный вид использования земельных участков или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условно разрешенный вид использования земельных участков или объектов капитального строительства, с указанием причин отказа в предоставлении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ind w:firstLine="284"/>
        <w:jc w:val="both"/>
        <w:rPr>
          <w:szCs w:val="20"/>
        </w:rPr>
      </w:pPr>
    </w:p>
    <w:p w:rsidR="008A0C2E" w:rsidRPr="00AF51D5" w:rsidRDefault="008A0C2E" w:rsidP="008A0C2E">
      <w:pPr>
        <w:tabs>
          <w:tab w:val="left" w:pos="851"/>
        </w:tabs>
        <w:ind w:firstLine="540"/>
        <w:jc w:val="both"/>
        <w:rPr>
          <w:szCs w:val="20"/>
        </w:rPr>
      </w:pPr>
      <w:r w:rsidRPr="00AF51D5">
        <w:rPr>
          <w:szCs w:val="20"/>
        </w:rPr>
        <w:t>8. Принятие решения о предоставлении разрешений на условно</w:t>
      </w:r>
    </w:p>
    <w:p w:rsidR="008A0C2E" w:rsidRPr="00AF51D5" w:rsidRDefault="008A0C2E" w:rsidP="008A0C2E">
      <w:pPr>
        <w:tabs>
          <w:tab w:val="left" w:pos="851"/>
        </w:tabs>
        <w:ind w:firstLine="540"/>
        <w:jc w:val="both"/>
        <w:rPr>
          <w:szCs w:val="20"/>
        </w:rPr>
      </w:pPr>
      <w:r w:rsidRPr="00AF51D5">
        <w:rPr>
          <w:szCs w:val="20"/>
        </w:rPr>
        <w:t>разрешенный вид использования земельных участков</w:t>
      </w:r>
    </w:p>
    <w:p w:rsidR="008A0C2E" w:rsidRPr="00AF51D5" w:rsidRDefault="008A0C2E" w:rsidP="008A0C2E">
      <w:pPr>
        <w:tabs>
          <w:tab w:val="left" w:pos="851"/>
        </w:tabs>
        <w:ind w:firstLine="540"/>
        <w:jc w:val="both"/>
        <w:rPr>
          <w:szCs w:val="20"/>
        </w:rPr>
      </w:pPr>
      <w:r w:rsidRPr="00AF51D5">
        <w:rPr>
          <w:szCs w:val="20"/>
        </w:rPr>
        <w:t>или объектов капитального строительства по материалам,</w:t>
      </w:r>
    </w:p>
    <w:p w:rsidR="008A0C2E" w:rsidRPr="00AF51D5" w:rsidRDefault="008A0C2E" w:rsidP="008A0C2E">
      <w:pPr>
        <w:tabs>
          <w:tab w:val="left" w:pos="851"/>
        </w:tabs>
        <w:ind w:firstLine="540"/>
        <w:jc w:val="both"/>
        <w:rPr>
          <w:szCs w:val="20"/>
        </w:rPr>
      </w:pPr>
      <w:r w:rsidRPr="00AF51D5">
        <w:rPr>
          <w:szCs w:val="20"/>
        </w:rPr>
        <w:t>представленным органами местного самоуправления, в Управление.</w:t>
      </w:r>
    </w:p>
    <w:p w:rsidR="008A0C2E" w:rsidRPr="00AF51D5" w:rsidRDefault="008A0C2E" w:rsidP="008A0C2E">
      <w:pPr>
        <w:tabs>
          <w:tab w:val="left" w:pos="851"/>
        </w:tabs>
        <w:ind w:firstLine="540"/>
        <w:jc w:val="both"/>
        <w:rPr>
          <w:szCs w:val="20"/>
        </w:rPr>
      </w:pPr>
    </w:p>
    <w:p w:rsidR="008A0C2E" w:rsidRPr="00AF51D5" w:rsidRDefault="008A0C2E" w:rsidP="008A0C2E">
      <w:pPr>
        <w:tabs>
          <w:tab w:val="left" w:pos="851"/>
        </w:tabs>
        <w:ind w:firstLine="540"/>
        <w:jc w:val="both"/>
        <w:rPr>
          <w:szCs w:val="20"/>
        </w:rPr>
      </w:pPr>
      <w:r w:rsidRPr="00AF51D5">
        <w:rPr>
          <w:szCs w:val="20"/>
        </w:rPr>
        <w:t>8.1. Решения о предоставлении разрешений на условно разрешенный вид использования земельных участков или объектов капитального строительства оформляются распоряжением департамента строительства и транспорта Белгородской области.</w:t>
      </w:r>
    </w:p>
    <w:p w:rsidR="008A0C2E" w:rsidRPr="00AF51D5" w:rsidRDefault="008A0C2E" w:rsidP="008A0C2E">
      <w:pPr>
        <w:tabs>
          <w:tab w:val="left" w:pos="851"/>
        </w:tabs>
        <w:ind w:firstLine="540"/>
        <w:jc w:val="both"/>
        <w:rPr>
          <w:szCs w:val="20"/>
        </w:rPr>
      </w:pPr>
      <w:r w:rsidRPr="00AF51D5">
        <w:rPr>
          <w:szCs w:val="20"/>
        </w:rPr>
        <w:t>8.2. В течение двух рабочих дней со дня принятия решения о предоставлении разрешений на условно разрешенный вид использования земельных участков или объектов капитального строительства распоряжение департамента строительства и транспорта Белгородской области о предоставлении разрешений на условно разрешенный вид использования земельных участков или объектов капитального строительства направляется по электронной почте с обязательным использованием электронно-цифровой подписи в ОМС.</w:t>
      </w:r>
    </w:p>
    <w:p w:rsidR="008A0C2E" w:rsidRPr="00AF51D5" w:rsidRDefault="008A0C2E" w:rsidP="008A0C2E">
      <w:pPr>
        <w:tabs>
          <w:tab w:val="left" w:pos="851"/>
        </w:tabs>
        <w:ind w:firstLine="540"/>
        <w:jc w:val="both"/>
        <w:rPr>
          <w:szCs w:val="20"/>
        </w:rPr>
      </w:pPr>
      <w:r w:rsidRPr="00AF51D5">
        <w:rPr>
          <w:szCs w:val="20"/>
        </w:rPr>
        <w:t>8.3. Направление решения о предоставлении разрешений на условно разрешенный вид использования земельных участков или объектов капитального строительства в ОМС для ведения информационной системы обеспечения градостроительной деятельности осуществляет ОМС, подготовивший материалы, послужившие основанием для принятия решения о предоставлении разрешений на условно разрешенный вид использования земельных участков или объектов капитального строительства.</w:t>
      </w:r>
    </w:p>
    <w:p w:rsidR="008A0C2E" w:rsidRPr="00AF51D5" w:rsidRDefault="008A0C2E" w:rsidP="008A0C2E">
      <w:pPr>
        <w:tabs>
          <w:tab w:val="left" w:pos="851"/>
        </w:tabs>
        <w:ind w:firstLine="540"/>
        <w:jc w:val="both"/>
        <w:rPr>
          <w:szCs w:val="20"/>
        </w:rPr>
      </w:pPr>
      <w:r w:rsidRPr="00AF51D5">
        <w:rPr>
          <w:szCs w:val="20"/>
        </w:rPr>
        <w:t>9.</w:t>
      </w:r>
      <w:r w:rsidRPr="00AF51D5">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A0C2E" w:rsidRPr="00AF51D5" w:rsidRDefault="008A0C2E" w:rsidP="008A0C2E">
      <w:pPr>
        <w:tabs>
          <w:tab w:val="left" w:pos="851"/>
        </w:tabs>
        <w:ind w:firstLine="540"/>
        <w:jc w:val="both"/>
        <w:rPr>
          <w:szCs w:val="20"/>
        </w:rPr>
      </w:pPr>
      <w:r w:rsidRPr="00AF51D5">
        <w:rPr>
          <w:szCs w:val="20"/>
        </w:rPr>
        <w:t>10.</w:t>
      </w:r>
      <w:r w:rsidRPr="00AF51D5">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AF51D5" w:rsidRDefault="00137D67" w:rsidP="00137D67">
      <w:pPr>
        <w:ind w:firstLine="540"/>
        <w:jc w:val="both"/>
        <w:rPr>
          <w:szCs w:val="20"/>
        </w:rPr>
      </w:pPr>
    </w:p>
    <w:p w:rsidR="00137D67" w:rsidRPr="00AF51D5" w:rsidRDefault="00137D67" w:rsidP="00137D67">
      <w:pPr>
        <w:pStyle w:val="3"/>
        <w:ind w:left="1560" w:hanging="567"/>
      </w:pPr>
      <w:bookmarkStart w:id="39" w:name="_Toc486408307"/>
      <w:r w:rsidRPr="00AF51D5">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9"/>
    </w:p>
    <w:p w:rsidR="00137D67" w:rsidRPr="00AF51D5" w:rsidRDefault="00137D67" w:rsidP="00C2385D">
      <w:pPr>
        <w:ind w:firstLine="284"/>
        <w:jc w:val="both"/>
        <w:rPr>
          <w:szCs w:val="20"/>
        </w:rPr>
      </w:pPr>
      <w:r w:rsidRPr="00AF51D5">
        <w:rPr>
          <w:szCs w:val="20"/>
        </w:rPr>
        <w:t>1.</w:t>
      </w:r>
      <w:r w:rsidRPr="00AF51D5">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AF51D5" w:rsidRDefault="00137D67" w:rsidP="00C2385D">
      <w:pPr>
        <w:ind w:firstLine="284"/>
        <w:jc w:val="both"/>
        <w:rPr>
          <w:szCs w:val="20"/>
        </w:rPr>
      </w:pPr>
      <w:r w:rsidRPr="00AF51D5">
        <w:rPr>
          <w:szCs w:val="20"/>
        </w:rPr>
        <w:t>2.</w:t>
      </w:r>
      <w:r w:rsidRPr="00AF51D5">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AF51D5" w:rsidRDefault="00137D67" w:rsidP="00C2385D">
      <w:pPr>
        <w:ind w:firstLine="284"/>
        <w:jc w:val="both"/>
        <w:rPr>
          <w:szCs w:val="20"/>
        </w:rPr>
      </w:pPr>
      <w:r w:rsidRPr="00AF51D5">
        <w:rPr>
          <w:szCs w:val="20"/>
        </w:rPr>
        <w:t>3.</w:t>
      </w:r>
      <w:r w:rsidRPr="00AF51D5">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AF51D5" w:rsidRDefault="00137D67" w:rsidP="00C2385D">
      <w:pPr>
        <w:ind w:firstLine="284"/>
        <w:jc w:val="both"/>
        <w:rPr>
          <w:szCs w:val="20"/>
        </w:rPr>
      </w:pPr>
      <w:r w:rsidRPr="00AF51D5">
        <w:rPr>
          <w:szCs w:val="20"/>
        </w:rPr>
        <w:t>4.</w:t>
      </w:r>
      <w:r w:rsidRPr="00AF51D5">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AF51D5" w:rsidRDefault="00137D67" w:rsidP="00C2385D">
      <w:pPr>
        <w:ind w:firstLine="284"/>
        <w:jc w:val="both"/>
        <w:rPr>
          <w:szCs w:val="20"/>
        </w:rPr>
      </w:pPr>
      <w:r w:rsidRPr="00AF51D5">
        <w:rPr>
          <w:szCs w:val="20"/>
        </w:rPr>
        <w:t>5.</w:t>
      </w:r>
      <w:r w:rsidRPr="00AF51D5">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F962C7" w:rsidRPr="00AF51D5" w:rsidRDefault="00F962C7" w:rsidP="00F962C7">
      <w:pPr>
        <w:tabs>
          <w:tab w:val="left" w:pos="851"/>
        </w:tabs>
        <w:ind w:firstLine="540"/>
        <w:jc w:val="both"/>
        <w:rPr>
          <w:szCs w:val="20"/>
        </w:rPr>
      </w:pPr>
      <w:r w:rsidRPr="00AF51D5">
        <w:rPr>
          <w:szCs w:val="20"/>
        </w:rPr>
        <w:t>6.</w:t>
      </w:r>
      <w:r w:rsidRPr="00AF51D5">
        <w:rPr>
          <w:szCs w:val="20"/>
        </w:rPr>
        <w:tab/>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в электронной форме, заверенной ЭЦП главы органа местного самоуправления (далее – ОМС) на электронный адрес Управления: </w:t>
      </w:r>
      <w:hyperlink r:id="rId9" w:history="1">
        <w:r w:rsidRPr="00AF51D5">
          <w:rPr>
            <w:szCs w:val="20"/>
          </w:rPr>
          <w:t>oblarchi@mail.ru</w:t>
        </w:r>
      </w:hyperlink>
      <w:r w:rsidRPr="00AF51D5">
        <w:rPr>
          <w:szCs w:val="20"/>
        </w:rPr>
        <w:t>. следующие материалы:</w:t>
      </w:r>
    </w:p>
    <w:p w:rsidR="00F962C7" w:rsidRPr="00AF51D5" w:rsidRDefault="00F962C7" w:rsidP="00F962C7">
      <w:pPr>
        <w:tabs>
          <w:tab w:val="left" w:pos="851"/>
        </w:tabs>
        <w:ind w:firstLine="540"/>
        <w:jc w:val="both"/>
        <w:rPr>
          <w:szCs w:val="20"/>
        </w:rPr>
      </w:pPr>
      <w:r w:rsidRPr="00AF51D5">
        <w:rPr>
          <w:szCs w:val="20"/>
        </w:rPr>
        <w:t>6.1.1. Заявление заинтересованного лица о предоставлении разрешений на отклонение от предельных параметров разрешенного строительства, реконструкции объектов капитального строительства с обоснованием необходимости отклонения от предельных параметров разрешенного строительства, реконструкции объектов капитального строительства, точное назначение предполагаемого объекта капитального строительства.</w:t>
      </w:r>
    </w:p>
    <w:p w:rsidR="00F962C7" w:rsidRPr="00AF51D5" w:rsidRDefault="00F962C7" w:rsidP="00F962C7">
      <w:pPr>
        <w:tabs>
          <w:tab w:val="left" w:pos="851"/>
        </w:tabs>
        <w:ind w:firstLine="540"/>
        <w:jc w:val="both"/>
        <w:rPr>
          <w:szCs w:val="20"/>
        </w:rPr>
      </w:pPr>
      <w:r w:rsidRPr="00AF51D5">
        <w:rPr>
          <w:szCs w:val="20"/>
        </w:rPr>
        <w:t>6.1.2.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F962C7" w:rsidRPr="00AF51D5" w:rsidRDefault="00F962C7" w:rsidP="00F962C7">
      <w:pPr>
        <w:tabs>
          <w:tab w:val="left" w:pos="851"/>
        </w:tabs>
        <w:ind w:firstLine="540"/>
        <w:jc w:val="both"/>
        <w:rPr>
          <w:szCs w:val="20"/>
        </w:rPr>
      </w:pPr>
      <w:r w:rsidRPr="00AF51D5">
        <w:rPr>
          <w:szCs w:val="20"/>
        </w:rPr>
        <w:t>6.1.3. Копия решения главы муниципального образования о проведении публичных слушаний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6.1.4. Подтверждение оповещения жителей муниципального образования о месте и времени проведения публичных слушаний по вопросу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6.1.5.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lastRenderedPageBreak/>
        <w:t>6.1.6. Подтверждение опубликования решения главы муниципального образования о проведении публичных слушаний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его размещения на официальном сайте поселения, городского округа в сети «Интернет».</w:t>
      </w:r>
    </w:p>
    <w:p w:rsidR="00F962C7" w:rsidRPr="00AF51D5" w:rsidRDefault="00F962C7" w:rsidP="00F962C7">
      <w:pPr>
        <w:tabs>
          <w:tab w:val="left" w:pos="851"/>
        </w:tabs>
        <w:ind w:firstLine="540"/>
        <w:jc w:val="both"/>
        <w:rPr>
          <w:szCs w:val="20"/>
        </w:rPr>
      </w:pPr>
      <w:r w:rsidRPr="00AF51D5">
        <w:rPr>
          <w:szCs w:val="20"/>
        </w:rPr>
        <w:t>6.1.7.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F962C7" w:rsidRPr="00AF51D5" w:rsidRDefault="00F962C7" w:rsidP="00F962C7">
      <w:pPr>
        <w:tabs>
          <w:tab w:val="left" w:pos="851"/>
        </w:tabs>
        <w:ind w:firstLine="540"/>
        <w:jc w:val="both"/>
        <w:rPr>
          <w:szCs w:val="20"/>
        </w:rPr>
      </w:pPr>
      <w:r w:rsidRPr="00AF51D5">
        <w:rPr>
          <w:szCs w:val="20"/>
        </w:rPr>
        <w:t>6.1.8.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F962C7" w:rsidRPr="00AF51D5" w:rsidRDefault="00F962C7" w:rsidP="00F962C7">
      <w:pPr>
        <w:tabs>
          <w:tab w:val="left" w:pos="851"/>
        </w:tabs>
        <w:ind w:firstLine="540"/>
        <w:jc w:val="both"/>
        <w:rPr>
          <w:szCs w:val="20"/>
        </w:rPr>
      </w:pPr>
      <w:r w:rsidRPr="00AF51D5">
        <w:rPr>
          <w:szCs w:val="20"/>
        </w:rPr>
        <w:t>6.1.9. Заключение органов местного самоуправления о соответствии документации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действующему градостроительному законодательству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962C7" w:rsidRPr="00AF51D5" w:rsidRDefault="00F962C7" w:rsidP="00F962C7">
      <w:pPr>
        <w:tabs>
          <w:tab w:val="left" w:pos="851"/>
        </w:tabs>
        <w:ind w:firstLine="540"/>
        <w:jc w:val="both"/>
        <w:rPr>
          <w:szCs w:val="20"/>
        </w:rPr>
      </w:pPr>
      <w:r w:rsidRPr="00AF51D5">
        <w:rPr>
          <w:szCs w:val="20"/>
        </w:rPr>
        <w:t>6.1.10. </w:t>
      </w:r>
      <w:proofErr w:type="spellStart"/>
      <w:r w:rsidRPr="00AF51D5">
        <w:rPr>
          <w:szCs w:val="20"/>
        </w:rPr>
        <w:t>Выкопировка</w:t>
      </w:r>
      <w:proofErr w:type="spellEnd"/>
      <w:r w:rsidRPr="00AF51D5">
        <w:rPr>
          <w:szCs w:val="20"/>
        </w:rPr>
        <w:t xml:space="preserve">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F962C7" w:rsidRPr="00AF51D5" w:rsidRDefault="00F962C7" w:rsidP="00F962C7">
      <w:pPr>
        <w:tabs>
          <w:tab w:val="left" w:pos="851"/>
        </w:tabs>
        <w:ind w:firstLine="540"/>
        <w:jc w:val="both"/>
        <w:rPr>
          <w:szCs w:val="20"/>
        </w:rPr>
      </w:pPr>
      <w:r w:rsidRPr="00AF51D5">
        <w:rPr>
          <w:szCs w:val="20"/>
        </w:rPr>
        <w:t>6.1.11. </w:t>
      </w:r>
      <w:proofErr w:type="spellStart"/>
      <w:r w:rsidRPr="00AF51D5">
        <w:rPr>
          <w:szCs w:val="20"/>
        </w:rPr>
        <w:t>Выкопировка</w:t>
      </w:r>
      <w:proofErr w:type="spellEnd"/>
      <w:r w:rsidRPr="00AF51D5">
        <w:rPr>
          <w:szCs w:val="20"/>
        </w:rPr>
        <w:t xml:space="preserve">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выписка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F962C7" w:rsidRPr="00AF51D5" w:rsidRDefault="00F962C7" w:rsidP="00F962C7">
      <w:pPr>
        <w:tabs>
          <w:tab w:val="left" w:pos="851"/>
        </w:tabs>
        <w:ind w:firstLine="540"/>
        <w:jc w:val="both"/>
        <w:rPr>
          <w:szCs w:val="20"/>
        </w:rPr>
      </w:pPr>
      <w:r w:rsidRPr="00AF51D5">
        <w:rPr>
          <w:szCs w:val="20"/>
        </w:rPr>
        <w:t>6.1.12.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отклонение от предельных параметров разрешенного строительства, реконструкции объектов капитального строительства;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6.1.13. Кадастровый паспорт земельного участка (выписка из Единого государственного реестра недвижимости).</w:t>
      </w:r>
    </w:p>
    <w:p w:rsidR="00F962C7" w:rsidRPr="00AF51D5" w:rsidRDefault="00F962C7" w:rsidP="00F962C7">
      <w:pPr>
        <w:tabs>
          <w:tab w:val="left" w:pos="851"/>
        </w:tabs>
        <w:ind w:firstLine="540"/>
        <w:jc w:val="both"/>
        <w:rPr>
          <w:szCs w:val="20"/>
        </w:rPr>
      </w:pPr>
      <w:r w:rsidRPr="00AF51D5">
        <w:rPr>
          <w:szCs w:val="20"/>
        </w:rPr>
        <w:t>6.1.14. Технические и кадастровые паспорта на объекты капитального строительства, линейные объекты, расположенные на территории земельного участка.</w:t>
      </w:r>
    </w:p>
    <w:p w:rsidR="00F962C7" w:rsidRPr="00AF51D5" w:rsidRDefault="00F962C7" w:rsidP="00F962C7">
      <w:pPr>
        <w:tabs>
          <w:tab w:val="left" w:pos="851"/>
        </w:tabs>
        <w:ind w:firstLine="540"/>
        <w:jc w:val="both"/>
        <w:rPr>
          <w:szCs w:val="20"/>
        </w:rPr>
      </w:pPr>
      <w:r w:rsidRPr="00AF51D5">
        <w:rPr>
          <w:szCs w:val="20"/>
        </w:rPr>
        <w:t>6.1.15. 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соответствии с частью 5 статьи 40 Градостроительного кодекса Российской Федерации.</w:t>
      </w:r>
    </w:p>
    <w:p w:rsidR="00F962C7" w:rsidRPr="00AF51D5" w:rsidRDefault="00F962C7" w:rsidP="00F962C7">
      <w:pPr>
        <w:tabs>
          <w:tab w:val="left" w:pos="851"/>
        </w:tabs>
        <w:ind w:firstLine="540"/>
        <w:jc w:val="both"/>
        <w:rPr>
          <w:szCs w:val="20"/>
        </w:rPr>
      </w:pPr>
      <w:r w:rsidRPr="00AF51D5">
        <w:rPr>
          <w:szCs w:val="20"/>
        </w:rPr>
        <w:t>6.1.16.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F962C7" w:rsidRPr="00AF51D5" w:rsidRDefault="00F962C7" w:rsidP="00F962C7">
      <w:pPr>
        <w:tabs>
          <w:tab w:val="left" w:pos="851"/>
        </w:tabs>
        <w:ind w:firstLine="540"/>
        <w:jc w:val="both"/>
        <w:rPr>
          <w:szCs w:val="20"/>
        </w:rPr>
      </w:pPr>
      <w:r w:rsidRPr="00AF51D5">
        <w:rPr>
          <w:szCs w:val="20"/>
        </w:rPr>
        <w:t>6.1.17. Сопроводительное письмо за подписью главы администрации поселения, главы администрации городского округа, главы администрации муниципального района, включающее опись предоставляемых материалов, перечисленных в пункте 6.</w:t>
      </w:r>
    </w:p>
    <w:p w:rsidR="00F962C7" w:rsidRPr="00AF51D5" w:rsidRDefault="00F962C7" w:rsidP="00F962C7">
      <w:pPr>
        <w:tabs>
          <w:tab w:val="left" w:pos="851"/>
        </w:tabs>
        <w:ind w:firstLine="540"/>
        <w:jc w:val="both"/>
        <w:rPr>
          <w:szCs w:val="20"/>
        </w:rPr>
      </w:pPr>
      <w:r w:rsidRPr="00AF51D5">
        <w:rPr>
          <w:szCs w:val="20"/>
        </w:rPr>
        <w:lastRenderedPageBreak/>
        <w:t>6.2. Сроки направления документов ОМС на рассмотрение в Управление –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p>
    <w:p w:rsidR="00F962C7" w:rsidRPr="00AF51D5" w:rsidRDefault="00F962C7" w:rsidP="00F962C7">
      <w:pPr>
        <w:tabs>
          <w:tab w:val="left" w:pos="851"/>
        </w:tabs>
        <w:ind w:firstLine="540"/>
        <w:jc w:val="both"/>
        <w:rPr>
          <w:szCs w:val="20"/>
        </w:rPr>
      </w:pPr>
    </w:p>
    <w:p w:rsidR="00F962C7" w:rsidRPr="00AF51D5" w:rsidRDefault="00F962C7" w:rsidP="00F962C7">
      <w:pPr>
        <w:tabs>
          <w:tab w:val="left" w:pos="851"/>
        </w:tabs>
        <w:ind w:firstLine="540"/>
        <w:jc w:val="both"/>
        <w:rPr>
          <w:szCs w:val="20"/>
        </w:rPr>
      </w:pPr>
      <w:r w:rsidRPr="00AF51D5">
        <w:rPr>
          <w:szCs w:val="20"/>
        </w:rPr>
        <w:t>6.3. Рассмотрение представленной органами местного</w:t>
      </w:r>
    </w:p>
    <w:p w:rsidR="00F962C7" w:rsidRPr="00AF51D5" w:rsidRDefault="00F962C7" w:rsidP="00F962C7">
      <w:pPr>
        <w:tabs>
          <w:tab w:val="left" w:pos="851"/>
        </w:tabs>
        <w:ind w:firstLine="540"/>
        <w:jc w:val="both"/>
        <w:rPr>
          <w:szCs w:val="20"/>
        </w:rPr>
      </w:pPr>
      <w:r w:rsidRPr="00AF51D5">
        <w:rPr>
          <w:szCs w:val="20"/>
        </w:rPr>
        <w:t xml:space="preserve">самоуправления документации в Управление </w:t>
      </w:r>
    </w:p>
    <w:p w:rsidR="00F962C7" w:rsidRPr="00AF51D5" w:rsidRDefault="00F962C7" w:rsidP="00F962C7">
      <w:pPr>
        <w:tabs>
          <w:tab w:val="left" w:pos="851"/>
        </w:tabs>
        <w:ind w:firstLine="540"/>
        <w:jc w:val="both"/>
        <w:rPr>
          <w:szCs w:val="20"/>
        </w:rPr>
      </w:pPr>
    </w:p>
    <w:p w:rsidR="00F962C7" w:rsidRPr="00AF51D5" w:rsidRDefault="00F962C7" w:rsidP="00F962C7">
      <w:pPr>
        <w:tabs>
          <w:tab w:val="left" w:pos="851"/>
        </w:tabs>
        <w:ind w:firstLine="540"/>
        <w:jc w:val="both"/>
        <w:rPr>
          <w:szCs w:val="20"/>
        </w:rPr>
      </w:pPr>
      <w:r w:rsidRPr="00AF51D5">
        <w:rPr>
          <w:szCs w:val="20"/>
        </w:rPr>
        <w:t>6.3.1. Организацию рассмотрения представленных органами местного самоуправления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осуществляет Управление.</w:t>
      </w:r>
    </w:p>
    <w:p w:rsidR="00F962C7" w:rsidRPr="00AF51D5" w:rsidRDefault="00F962C7" w:rsidP="00F962C7">
      <w:pPr>
        <w:tabs>
          <w:tab w:val="left" w:pos="851"/>
        </w:tabs>
        <w:ind w:firstLine="540"/>
        <w:jc w:val="both"/>
        <w:rPr>
          <w:szCs w:val="20"/>
        </w:rPr>
      </w:pPr>
      <w:r w:rsidRPr="00AF51D5">
        <w:rPr>
          <w:szCs w:val="20"/>
        </w:rPr>
        <w:t>6.3.2. Управление в течение 14 календарных дней с момента регистрации рассматривает переданные материалы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передает указанные материалы в департамент строительства и транспорта Белгородской области с рекомендациями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Начальник департамента строительства и транспорта Белгородской области в течение 3 календарных дней принимает решение:</w:t>
      </w:r>
    </w:p>
    <w:p w:rsidR="00F962C7" w:rsidRPr="00AF51D5" w:rsidRDefault="00F962C7" w:rsidP="00F962C7">
      <w:pPr>
        <w:tabs>
          <w:tab w:val="left" w:pos="851"/>
        </w:tabs>
        <w:ind w:firstLine="540"/>
        <w:jc w:val="both"/>
        <w:rPr>
          <w:szCs w:val="20"/>
        </w:rPr>
      </w:pPr>
      <w:r w:rsidRPr="00AF51D5">
        <w:rPr>
          <w:szCs w:val="20"/>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6.3.3. Основания для отказа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6.3.3.1. Несоответствие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утвержденным документам территориального планирования, градостроительного зонирования.</w:t>
      </w:r>
    </w:p>
    <w:p w:rsidR="00F962C7" w:rsidRPr="00AF51D5" w:rsidRDefault="00F962C7" w:rsidP="00F962C7">
      <w:pPr>
        <w:tabs>
          <w:tab w:val="left" w:pos="851"/>
        </w:tabs>
        <w:ind w:firstLine="540"/>
        <w:jc w:val="both"/>
        <w:rPr>
          <w:szCs w:val="20"/>
        </w:rPr>
      </w:pPr>
      <w:r w:rsidRPr="00AF51D5">
        <w:rPr>
          <w:szCs w:val="20"/>
        </w:rPr>
        <w:t>6.3.3.2. Наличие замечаний граждан, проживающих на территории, применительно к которой осуществляется подготовка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предоставления разрешений на отклонение от предельных параметров разрешенного строительства, реконструкции объектов капитального строительства. Замечания могут быть изложены как в документах публичных слушаний, так и в письмах, заявлениях, обращениях, направленных в федеральные и региональные органы государственной власти.</w:t>
      </w:r>
    </w:p>
    <w:p w:rsidR="00F962C7" w:rsidRPr="00AF51D5" w:rsidRDefault="00F962C7" w:rsidP="00F962C7">
      <w:pPr>
        <w:tabs>
          <w:tab w:val="left" w:pos="851"/>
        </w:tabs>
        <w:ind w:firstLine="540"/>
        <w:jc w:val="both"/>
        <w:rPr>
          <w:szCs w:val="20"/>
        </w:rPr>
      </w:pPr>
    </w:p>
    <w:p w:rsidR="00F962C7" w:rsidRPr="00AF51D5" w:rsidRDefault="00F962C7" w:rsidP="00F962C7">
      <w:pPr>
        <w:tabs>
          <w:tab w:val="left" w:pos="851"/>
        </w:tabs>
        <w:ind w:firstLine="540"/>
        <w:jc w:val="both"/>
        <w:rPr>
          <w:szCs w:val="20"/>
        </w:rPr>
      </w:pPr>
      <w:r w:rsidRPr="00AF51D5">
        <w:rPr>
          <w:szCs w:val="20"/>
        </w:rPr>
        <w:t>6.3.3.3. Несоответствие состава и содержания передаваемых материалов требованиям статьи 40 Градостроительного кодекса Российской Федерации.</w:t>
      </w:r>
    </w:p>
    <w:p w:rsidR="00F962C7" w:rsidRPr="00AF51D5" w:rsidRDefault="00F962C7" w:rsidP="00F962C7">
      <w:pPr>
        <w:tabs>
          <w:tab w:val="left" w:pos="851"/>
        </w:tabs>
        <w:ind w:firstLine="540"/>
        <w:jc w:val="both"/>
        <w:rPr>
          <w:szCs w:val="20"/>
        </w:rPr>
      </w:pPr>
      <w:r w:rsidRPr="00AF51D5">
        <w:rPr>
          <w:szCs w:val="20"/>
        </w:rPr>
        <w:t>6.3.3.4. Несоответствие выполненных процедур подготовки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требованиям градостроительного законодательства Российской Федерации.</w:t>
      </w:r>
    </w:p>
    <w:p w:rsidR="00F962C7" w:rsidRPr="00AF51D5" w:rsidRDefault="00F962C7" w:rsidP="00F962C7">
      <w:pPr>
        <w:tabs>
          <w:tab w:val="left" w:pos="851"/>
        </w:tabs>
        <w:ind w:firstLine="540"/>
        <w:jc w:val="both"/>
        <w:rPr>
          <w:szCs w:val="20"/>
        </w:rPr>
      </w:pPr>
      <w:r w:rsidRPr="00AF51D5">
        <w:rPr>
          <w:szCs w:val="20"/>
        </w:rPr>
        <w:t>6.3.3.5. Нарушение градостроительных, противопожарных, санитарных, экологических и других норм, правил, нормативов, выявленные при рассмотрении материалов сотрудниками Управления.</w:t>
      </w:r>
    </w:p>
    <w:p w:rsidR="00F962C7" w:rsidRPr="00AF51D5" w:rsidRDefault="00F962C7" w:rsidP="00F962C7">
      <w:pPr>
        <w:tabs>
          <w:tab w:val="left" w:pos="851"/>
        </w:tabs>
        <w:ind w:firstLine="540"/>
        <w:jc w:val="both"/>
        <w:rPr>
          <w:szCs w:val="20"/>
        </w:rPr>
      </w:pPr>
      <w:r w:rsidRPr="00AF51D5">
        <w:rPr>
          <w:szCs w:val="20"/>
        </w:rPr>
        <w:lastRenderedPageBreak/>
        <w:t>6.3.3.6. Представление материалов не в соответствии с требованиями, указанными в разделах 2.1 и 2.2 настоящего Порядка.</w:t>
      </w:r>
    </w:p>
    <w:p w:rsidR="00F962C7" w:rsidRPr="00AF51D5" w:rsidRDefault="00F962C7" w:rsidP="00F962C7">
      <w:pPr>
        <w:tabs>
          <w:tab w:val="left" w:pos="851"/>
        </w:tabs>
        <w:ind w:firstLine="540"/>
        <w:jc w:val="both"/>
        <w:rPr>
          <w:szCs w:val="20"/>
        </w:rPr>
      </w:pPr>
      <w:r w:rsidRPr="00AF51D5">
        <w:rPr>
          <w:szCs w:val="20"/>
        </w:rPr>
        <w:t>6.3.4. Отказ в предоставлении разрешений на отклонение от предельных параметров разрешенного строительства, реконструкции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отклонение от предельных параметров разрешенного строительства, реконструкции объектов капитального строительства, с указанием причин отказа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tabs>
          <w:tab w:val="left" w:pos="851"/>
        </w:tabs>
        <w:ind w:firstLine="540"/>
        <w:jc w:val="both"/>
        <w:rPr>
          <w:szCs w:val="20"/>
        </w:rPr>
      </w:pPr>
      <w:r w:rsidRPr="00AF51D5">
        <w:rPr>
          <w:szCs w:val="20"/>
        </w:rPr>
        <w:t xml:space="preserve">  6.4. Принятие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по материалам, представленным органами местного самоуправления в Управление.</w:t>
      </w:r>
    </w:p>
    <w:p w:rsidR="00F962C7" w:rsidRPr="00AF51D5" w:rsidRDefault="00F962C7" w:rsidP="00F962C7">
      <w:pPr>
        <w:tabs>
          <w:tab w:val="left" w:pos="851"/>
        </w:tabs>
        <w:ind w:firstLine="540"/>
        <w:jc w:val="both"/>
        <w:rPr>
          <w:szCs w:val="20"/>
        </w:rPr>
      </w:pPr>
      <w:r w:rsidRPr="00AF51D5">
        <w:rPr>
          <w:szCs w:val="20"/>
        </w:rPr>
        <w:t>6.4.1.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оформляется распоряжением департамента строительства и транспорта Белгородской области.</w:t>
      </w:r>
    </w:p>
    <w:p w:rsidR="00F962C7" w:rsidRPr="00AF51D5" w:rsidRDefault="00F962C7" w:rsidP="00F962C7">
      <w:pPr>
        <w:tabs>
          <w:tab w:val="left" w:pos="851"/>
        </w:tabs>
        <w:ind w:firstLine="540"/>
        <w:jc w:val="both"/>
        <w:rPr>
          <w:szCs w:val="20"/>
        </w:rPr>
      </w:pPr>
      <w:r w:rsidRPr="00AF51D5">
        <w:rPr>
          <w:szCs w:val="20"/>
        </w:rPr>
        <w:t>6.4.2. В течение двух рабочих дней со дня принятия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распоряжение департамента строительства и транспорта Белгородской области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направляется по электронной почте с обязательным использованием электронно-цифровой подписи в ОМС.</w:t>
      </w:r>
    </w:p>
    <w:p w:rsidR="00F962C7" w:rsidRPr="00AF51D5" w:rsidRDefault="00F962C7" w:rsidP="00F962C7">
      <w:pPr>
        <w:tabs>
          <w:tab w:val="left" w:pos="851"/>
        </w:tabs>
        <w:ind w:firstLine="540"/>
        <w:jc w:val="both"/>
        <w:rPr>
          <w:szCs w:val="20"/>
        </w:rPr>
      </w:pPr>
      <w:r w:rsidRPr="00AF51D5">
        <w:rPr>
          <w:szCs w:val="20"/>
        </w:rPr>
        <w:t>6.4.3. Направление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принятия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962C7" w:rsidRPr="00AF51D5" w:rsidRDefault="00F962C7" w:rsidP="00F962C7">
      <w:pPr>
        <w:ind w:firstLine="284"/>
        <w:jc w:val="both"/>
        <w:rPr>
          <w:szCs w:val="20"/>
        </w:rPr>
      </w:pPr>
    </w:p>
    <w:p w:rsidR="00F962C7" w:rsidRPr="00AF51D5" w:rsidRDefault="00F962C7" w:rsidP="00F962C7">
      <w:pPr>
        <w:ind w:firstLine="284"/>
        <w:jc w:val="both"/>
        <w:rPr>
          <w:szCs w:val="20"/>
        </w:rPr>
      </w:pPr>
      <w:r w:rsidRPr="00AF51D5">
        <w:rPr>
          <w:szCs w:val="20"/>
        </w:rPr>
        <w:t>7.</w:t>
      </w:r>
      <w:r w:rsidRPr="00AF51D5">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AF51D5" w:rsidRDefault="00137D67" w:rsidP="00191989">
      <w:pPr>
        <w:ind w:firstLine="567"/>
        <w:jc w:val="both"/>
      </w:pPr>
    </w:p>
    <w:p w:rsidR="00257C32" w:rsidRPr="00AF51D5" w:rsidRDefault="00257C32" w:rsidP="00AB49F1">
      <w:pPr>
        <w:pStyle w:val="20"/>
      </w:pPr>
      <w:bookmarkStart w:id="40" w:name="_Toc486408308"/>
      <w:bookmarkStart w:id="41" w:name="_Toc453929015"/>
      <w:r w:rsidRPr="00AF51D5">
        <w:lastRenderedPageBreak/>
        <w:t>Положение о подготовке документации по планировке территории органами местного самоуправления.</w:t>
      </w:r>
      <w:bookmarkEnd w:id="40"/>
    </w:p>
    <w:p w:rsidR="00916340" w:rsidRPr="00AF51D5" w:rsidRDefault="00916340" w:rsidP="00257C32">
      <w:pPr>
        <w:pStyle w:val="3"/>
        <w:ind w:left="1701" w:hanging="850"/>
      </w:pPr>
      <w:r w:rsidRPr="00AF51D5">
        <w:t xml:space="preserve"> </w:t>
      </w:r>
      <w:bookmarkStart w:id="42" w:name="_Toc486408309"/>
      <w:r w:rsidRPr="00AF51D5">
        <w:t>Общие положения о планировке территории</w:t>
      </w:r>
      <w:bookmarkEnd w:id="41"/>
      <w:bookmarkEnd w:id="42"/>
    </w:p>
    <w:p w:rsidR="00916340" w:rsidRPr="00AF51D5" w:rsidRDefault="00916340" w:rsidP="00916340"/>
    <w:p w:rsidR="004332AF" w:rsidRPr="00AF51D5" w:rsidRDefault="004332AF" w:rsidP="004332AF">
      <w:pPr>
        <w:pStyle w:val="af"/>
        <w:numPr>
          <w:ilvl w:val="0"/>
          <w:numId w:val="30"/>
        </w:numPr>
        <w:tabs>
          <w:tab w:val="left" w:pos="851"/>
        </w:tabs>
        <w:ind w:left="0" w:firstLine="567"/>
        <w:jc w:val="both"/>
      </w:pPr>
      <w:r w:rsidRPr="00AF51D5">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p>
    <w:p w:rsidR="004332AF" w:rsidRPr="00AF51D5" w:rsidRDefault="004332AF" w:rsidP="004332AF">
      <w:pPr>
        <w:pStyle w:val="af"/>
        <w:numPr>
          <w:ilvl w:val="0"/>
          <w:numId w:val="30"/>
        </w:numPr>
        <w:tabs>
          <w:tab w:val="left" w:pos="851"/>
        </w:tabs>
        <w:ind w:left="0" w:firstLine="567"/>
        <w:jc w:val="both"/>
      </w:pPr>
      <w:r w:rsidRPr="00AF51D5">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4332AF" w:rsidRPr="00AF51D5" w:rsidRDefault="004332AF" w:rsidP="004332AF">
      <w:pPr>
        <w:pStyle w:val="af"/>
        <w:numPr>
          <w:ilvl w:val="0"/>
          <w:numId w:val="30"/>
        </w:numPr>
        <w:tabs>
          <w:tab w:val="left" w:pos="851"/>
        </w:tabs>
        <w:ind w:left="0" w:firstLine="567"/>
        <w:jc w:val="both"/>
      </w:pPr>
      <w:r w:rsidRPr="00AF51D5">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332AF" w:rsidRPr="00AF51D5" w:rsidRDefault="004332AF" w:rsidP="004332AF">
      <w:pPr>
        <w:tabs>
          <w:tab w:val="left" w:pos="851"/>
        </w:tabs>
        <w:ind w:firstLine="567"/>
        <w:jc w:val="both"/>
      </w:pPr>
      <w:r w:rsidRPr="00AF51D5">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332AF" w:rsidRPr="00AF51D5" w:rsidRDefault="004332AF" w:rsidP="004332AF">
      <w:pPr>
        <w:tabs>
          <w:tab w:val="left" w:pos="851"/>
        </w:tabs>
        <w:ind w:firstLine="567"/>
        <w:jc w:val="both"/>
      </w:pPr>
      <w:r w:rsidRPr="00AF51D5">
        <w:t>2) необходимы установление, изменение или отмена красных линий;</w:t>
      </w:r>
    </w:p>
    <w:p w:rsidR="004332AF" w:rsidRPr="00AF51D5" w:rsidRDefault="004332AF" w:rsidP="004332AF">
      <w:pPr>
        <w:tabs>
          <w:tab w:val="left" w:pos="851"/>
        </w:tabs>
        <w:ind w:firstLine="567"/>
        <w:jc w:val="both"/>
      </w:pPr>
      <w:r w:rsidRPr="00AF51D5">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332AF" w:rsidRPr="00AF51D5" w:rsidRDefault="004332AF" w:rsidP="004332AF">
      <w:pPr>
        <w:tabs>
          <w:tab w:val="left" w:pos="851"/>
        </w:tabs>
        <w:ind w:firstLine="567"/>
        <w:jc w:val="both"/>
      </w:pPr>
      <w:r w:rsidRPr="00AF51D5">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332AF" w:rsidRPr="00AF51D5" w:rsidRDefault="004332AF" w:rsidP="004332AF">
      <w:pPr>
        <w:tabs>
          <w:tab w:val="left" w:pos="851"/>
        </w:tabs>
        <w:ind w:firstLine="567"/>
        <w:jc w:val="both"/>
      </w:pPr>
      <w:r w:rsidRPr="00AF51D5">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332AF" w:rsidRPr="00AF51D5" w:rsidRDefault="004332AF" w:rsidP="004332AF">
      <w:pPr>
        <w:pStyle w:val="af"/>
        <w:numPr>
          <w:ilvl w:val="0"/>
          <w:numId w:val="30"/>
        </w:numPr>
        <w:tabs>
          <w:tab w:val="left" w:pos="851"/>
        </w:tabs>
        <w:ind w:left="0" w:firstLine="567"/>
        <w:jc w:val="both"/>
      </w:pPr>
      <w:r w:rsidRPr="00AF51D5">
        <w:t>Видами документации по планировке территории являются:</w:t>
      </w:r>
    </w:p>
    <w:p w:rsidR="004332AF" w:rsidRPr="00AF51D5" w:rsidRDefault="004332AF" w:rsidP="004332AF">
      <w:pPr>
        <w:tabs>
          <w:tab w:val="left" w:pos="851"/>
        </w:tabs>
        <w:ind w:left="927"/>
        <w:jc w:val="both"/>
      </w:pPr>
      <w:r w:rsidRPr="00AF51D5">
        <w:t>1) проект планировки территории;</w:t>
      </w:r>
    </w:p>
    <w:p w:rsidR="004332AF" w:rsidRPr="00AF51D5" w:rsidRDefault="004332AF" w:rsidP="004332AF">
      <w:pPr>
        <w:tabs>
          <w:tab w:val="left" w:pos="851"/>
        </w:tabs>
        <w:ind w:left="927"/>
        <w:jc w:val="both"/>
      </w:pPr>
      <w:r w:rsidRPr="00AF51D5">
        <w:t>2) проект межевания территории.</w:t>
      </w:r>
    </w:p>
    <w:p w:rsidR="004332AF" w:rsidRPr="00AF51D5" w:rsidRDefault="004332AF" w:rsidP="004332AF">
      <w:pPr>
        <w:pStyle w:val="af"/>
        <w:numPr>
          <w:ilvl w:val="0"/>
          <w:numId w:val="30"/>
        </w:numPr>
        <w:tabs>
          <w:tab w:val="left" w:pos="851"/>
        </w:tabs>
        <w:ind w:left="0" w:firstLine="567"/>
        <w:jc w:val="both"/>
      </w:pPr>
      <w:r w:rsidRPr="00AF51D5">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16 настоящих Правил.</w:t>
      </w:r>
    </w:p>
    <w:p w:rsidR="004332AF" w:rsidRPr="00AF51D5" w:rsidRDefault="004332AF" w:rsidP="004332AF">
      <w:pPr>
        <w:pStyle w:val="af"/>
        <w:numPr>
          <w:ilvl w:val="0"/>
          <w:numId w:val="30"/>
        </w:numPr>
        <w:tabs>
          <w:tab w:val="left" w:pos="851"/>
        </w:tabs>
        <w:ind w:left="0" w:firstLine="567"/>
        <w:jc w:val="both"/>
      </w:pPr>
      <w:r w:rsidRPr="00AF51D5">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332AF" w:rsidRPr="00AF51D5" w:rsidRDefault="004332AF" w:rsidP="004332AF">
      <w:pPr>
        <w:ind w:firstLine="567"/>
        <w:jc w:val="both"/>
      </w:pPr>
    </w:p>
    <w:p w:rsidR="004332AF" w:rsidRPr="00AF51D5" w:rsidRDefault="004332AF" w:rsidP="004332AF">
      <w:pPr>
        <w:pStyle w:val="af"/>
        <w:numPr>
          <w:ilvl w:val="0"/>
          <w:numId w:val="30"/>
        </w:numPr>
        <w:tabs>
          <w:tab w:val="left" w:pos="851"/>
        </w:tabs>
        <w:ind w:left="0" w:firstLine="567"/>
        <w:jc w:val="both"/>
      </w:pPr>
      <w:r w:rsidRPr="00AF51D5">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4 настоящей статьи.</w:t>
      </w:r>
    </w:p>
    <w:p w:rsidR="004332AF" w:rsidRPr="00AF51D5" w:rsidRDefault="004332AF" w:rsidP="004332AF">
      <w:pPr>
        <w:ind w:firstLine="567"/>
        <w:jc w:val="both"/>
      </w:pPr>
      <w:r w:rsidRPr="00AF51D5">
        <w:lastRenderedPageBreak/>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16340" w:rsidRPr="00AF51D5" w:rsidRDefault="00916340" w:rsidP="00916340">
      <w:pPr>
        <w:ind w:firstLine="567"/>
        <w:jc w:val="both"/>
      </w:pPr>
    </w:p>
    <w:p w:rsidR="00257C32" w:rsidRPr="00AF51D5" w:rsidRDefault="00257C32" w:rsidP="004332AF">
      <w:pPr>
        <w:pStyle w:val="3"/>
        <w:ind w:left="0" w:firstLine="567"/>
      </w:pPr>
      <w:bookmarkStart w:id="43" w:name="_Toc486408310"/>
      <w:r w:rsidRPr="00AF51D5">
        <w:t>Порядок подготовки и утверждения документации по планировке территории на основании решения администрации муниципального района «</w:t>
      </w:r>
      <w:r w:rsidR="00314891" w:rsidRPr="00AF51D5">
        <w:rPr>
          <w:szCs w:val="20"/>
        </w:rPr>
        <w:t>Прохоровский</w:t>
      </w:r>
      <w:r w:rsidRPr="00AF51D5">
        <w:t xml:space="preserve"> район».</w:t>
      </w:r>
      <w:bookmarkEnd w:id="43"/>
    </w:p>
    <w:p w:rsidR="00DC4D11" w:rsidRPr="00AF51D5" w:rsidRDefault="00DC4D11" w:rsidP="00DC4D11">
      <w:pPr>
        <w:pStyle w:val="af5"/>
        <w:numPr>
          <w:ilvl w:val="0"/>
          <w:numId w:val="15"/>
        </w:numPr>
        <w:spacing w:before="60" w:after="0"/>
        <w:ind w:left="0" w:firstLine="397"/>
        <w:jc w:val="both"/>
      </w:pPr>
      <w:bookmarkStart w:id="44" w:name="_Toc486408311"/>
      <w:bookmarkStart w:id="45" w:name="_Toc453929023"/>
      <w:r w:rsidRPr="00AF51D5">
        <w:t>Основанием для разработки документации по планировке являются:</w:t>
      </w:r>
    </w:p>
    <w:p w:rsidR="00DC4D11" w:rsidRPr="00AF51D5" w:rsidRDefault="00DC4D11" w:rsidP="00DC4D11">
      <w:pPr>
        <w:pStyle w:val="af5"/>
        <w:spacing w:after="0"/>
        <w:ind w:left="426" w:hanging="29"/>
        <w:jc w:val="both"/>
      </w:pPr>
      <w:r w:rsidRPr="00AF51D5">
        <w:t>-решение о подготовке данной документации, принимаемое администрацией Прохоровского района;</w:t>
      </w:r>
    </w:p>
    <w:p w:rsidR="00DC4D11" w:rsidRPr="00AF51D5" w:rsidRDefault="00DC4D11" w:rsidP="00DC4D11">
      <w:pPr>
        <w:pStyle w:val="af5"/>
        <w:spacing w:after="0"/>
        <w:ind w:left="426" w:hanging="29"/>
        <w:jc w:val="both"/>
      </w:pPr>
      <w:r w:rsidRPr="00AF51D5">
        <w:t>-заказ на подготовку данной документации.</w:t>
      </w:r>
    </w:p>
    <w:p w:rsidR="00DC4D11" w:rsidRPr="00AF51D5" w:rsidRDefault="00DC4D11" w:rsidP="00DC4D11">
      <w:pPr>
        <w:pStyle w:val="af5"/>
        <w:numPr>
          <w:ilvl w:val="0"/>
          <w:numId w:val="15"/>
        </w:numPr>
        <w:spacing w:before="60" w:after="0"/>
        <w:ind w:left="0" w:firstLine="397"/>
        <w:jc w:val="both"/>
      </w:pPr>
      <w:r w:rsidRPr="00AF51D5">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«Прохоровский район» Белгородской области.</w:t>
      </w:r>
    </w:p>
    <w:p w:rsidR="00DC4D11" w:rsidRPr="00AF51D5" w:rsidRDefault="00DC4D11" w:rsidP="00DC4D11">
      <w:pPr>
        <w:pStyle w:val="af5"/>
        <w:numPr>
          <w:ilvl w:val="0"/>
          <w:numId w:val="15"/>
        </w:numPr>
        <w:spacing w:before="60" w:after="0"/>
        <w:ind w:left="0" w:firstLine="397"/>
        <w:jc w:val="both"/>
      </w:pPr>
      <w:r w:rsidRPr="00AF51D5">
        <w:t>Решение о подготовке документации по планировке территории принимается администрацией муниципального района «Прохоровский район». Документация по планировке территории утверждается главой администрации муниципального района «Прохоровский район».</w:t>
      </w:r>
    </w:p>
    <w:p w:rsidR="00DC4D11" w:rsidRPr="00AF51D5" w:rsidRDefault="00DC4D11" w:rsidP="00DC4D11">
      <w:pPr>
        <w:pStyle w:val="af5"/>
        <w:numPr>
          <w:ilvl w:val="0"/>
          <w:numId w:val="15"/>
        </w:numPr>
        <w:spacing w:before="60" w:after="0"/>
        <w:ind w:left="0" w:firstLine="397"/>
        <w:jc w:val="both"/>
      </w:pPr>
      <w:r w:rsidRPr="00AF51D5">
        <w:t>Документация по планировке может разрабатываться на конкурсной основе.</w:t>
      </w:r>
    </w:p>
    <w:p w:rsidR="00DC4D11" w:rsidRPr="00AF51D5" w:rsidRDefault="00DC4D11" w:rsidP="00DC4D11">
      <w:pPr>
        <w:pStyle w:val="af5"/>
        <w:numPr>
          <w:ilvl w:val="0"/>
          <w:numId w:val="15"/>
        </w:numPr>
        <w:spacing w:before="60" w:after="0"/>
        <w:ind w:left="0" w:firstLine="397"/>
        <w:jc w:val="both"/>
      </w:pPr>
      <w:r w:rsidRPr="00AF51D5">
        <w:t xml:space="preserve">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DC4D11" w:rsidRPr="00AF51D5" w:rsidRDefault="00DC4D11" w:rsidP="00DC4D11">
      <w:pPr>
        <w:pStyle w:val="af5"/>
        <w:numPr>
          <w:ilvl w:val="0"/>
          <w:numId w:val="15"/>
        </w:numPr>
        <w:spacing w:before="60" w:after="0"/>
        <w:ind w:left="0" w:firstLine="397"/>
        <w:jc w:val="both"/>
      </w:pPr>
      <w:r w:rsidRPr="00AF51D5">
        <w:t>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DC4D11" w:rsidRPr="00AF51D5" w:rsidRDefault="00DC4D11" w:rsidP="00DC4D11">
      <w:pPr>
        <w:pStyle w:val="af5"/>
        <w:numPr>
          <w:ilvl w:val="0"/>
          <w:numId w:val="15"/>
        </w:numPr>
        <w:spacing w:before="60" w:after="0"/>
        <w:ind w:left="0" w:firstLine="397"/>
        <w:jc w:val="both"/>
      </w:pPr>
      <w:r w:rsidRPr="00AF51D5">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«Прохоровский район» свои предложения о порядке, сроках подготовки и содержании этих документов. </w:t>
      </w:r>
    </w:p>
    <w:p w:rsidR="00DC4D11" w:rsidRPr="00AF51D5" w:rsidRDefault="00DC4D11" w:rsidP="00DC4D11">
      <w:pPr>
        <w:pStyle w:val="af5"/>
        <w:numPr>
          <w:ilvl w:val="0"/>
          <w:numId w:val="15"/>
        </w:numPr>
        <w:spacing w:before="60" w:after="0"/>
        <w:ind w:left="0" w:firstLine="397"/>
        <w:jc w:val="both"/>
      </w:pPr>
      <w:r w:rsidRPr="00AF51D5">
        <w:t>Администрация муниципального района «Прохоровский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DC4D11" w:rsidRPr="00AF51D5" w:rsidRDefault="00DC4D11" w:rsidP="00DC4D11">
      <w:pPr>
        <w:pStyle w:val="af5"/>
        <w:numPr>
          <w:ilvl w:val="0"/>
          <w:numId w:val="15"/>
        </w:numPr>
        <w:spacing w:before="60" w:after="0"/>
        <w:ind w:left="0" w:firstLine="397"/>
        <w:jc w:val="both"/>
      </w:pPr>
      <w:r w:rsidRPr="00AF51D5">
        <w:t>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DC4D11" w:rsidRPr="00AF51D5" w:rsidRDefault="00DC4D11" w:rsidP="00DC4D11">
      <w:pPr>
        <w:pStyle w:val="af5"/>
        <w:numPr>
          <w:ilvl w:val="0"/>
          <w:numId w:val="15"/>
        </w:numPr>
        <w:spacing w:before="60" w:after="0"/>
        <w:ind w:left="0" w:firstLine="397"/>
        <w:jc w:val="both"/>
      </w:pPr>
      <w:r w:rsidRPr="00AF51D5">
        <w:t xml:space="preserve"> Публичные слушания по проекту планировки территории и проекту межевания территории не проводятся, если они подготовлены в отношении: </w:t>
      </w:r>
    </w:p>
    <w:p w:rsidR="00DC4D11" w:rsidRPr="00AF51D5" w:rsidRDefault="00DC4D11" w:rsidP="00DC4D11">
      <w:pPr>
        <w:pStyle w:val="af5"/>
        <w:spacing w:before="60" w:after="0"/>
        <w:ind w:left="397"/>
        <w:jc w:val="both"/>
      </w:pPr>
      <w:r w:rsidRPr="00AF51D5">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DC4D11" w:rsidRPr="00AF51D5" w:rsidRDefault="00DC4D11" w:rsidP="00DC4D11">
      <w:pPr>
        <w:pStyle w:val="af5"/>
        <w:spacing w:before="60" w:after="0"/>
        <w:ind w:left="397"/>
        <w:jc w:val="both"/>
      </w:pPr>
      <w:r w:rsidRPr="00AF51D5">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C4D11" w:rsidRPr="00AF51D5" w:rsidRDefault="00DC4D11" w:rsidP="00DC4D11">
      <w:pPr>
        <w:pStyle w:val="af5"/>
        <w:spacing w:before="60" w:after="0"/>
        <w:ind w:left="397"/>
        <w:jc w:val="both"/>
      </w:pPr>
      <w:r w:rsidRPr="00AF51D5">
        <w:t>3) территории для размещения линейных объектов в границах земель лесного фонда.</w:t>
      </w:r>
    </w:p>
    <w:p w:rsidR="00DC4D11" w:rsidRPr="00AF51D5" w:rsidRDefault="00DC4D11" w:rsidP="00DC4D11">
      <w:pPr>
        <w:pStyle w:val="af5"/>
        <w:numPr>
          <w:ilvl w:val="0"/>
          <w:numId w:val="15"/>
        </w:numPr>
        <w:spacing w:before="60" w:after="0"/>
        <w:ind w:left="0" w:firstLine="397"/>
        <w:jc w:val="both"/>
      </w:pPr>
      <w:r w:rsidRPr="00AF51D5">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w:t>
      </w:r>
      <w:r w:rsidRPr="00AF51D5">
        <w:lastRenderedPageBreak/>
        <w:t>или на официальном сайте городского округа (при наличии официального сайта городского округа) в сети "Интернет".</w:t>
      </w:r>
    </w:p>
    <w:p w:rsidR="00DC4D11" w:rsidRPr="00AF51D5" w:rsidRDefault="00DC4D11" w:rsidP="00DC4D11">
      <w:pPr>
        <w:pStyle w:val="af5"/>
        <w:spacing w:before="60" w:after="0"/>
        <w:ind w:left="0"/>
      </w:pPr>
      <w:r w:rsidRPr="00AF51D5">
        <w:tab/>
        <w:t>11.1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C4D11" w:rsidRPr="00AF51D5" w:rsidRDefault="00DC4D11" w:rsidP="00DC4D11">
      <w:pPr>
        <w:pStyle w:val="a0"/>
        <w:numPr>
          <w:ilvl w:val="0"/>
          <w:numId w:val="0"/>
        </w:numPr>
        <w:ind w:firstLine="284"/>
        <w:jc w:val="both"/>
        <w:rPr>
          <w:b w:val="0"/>
        </w:rPr>
      </w:pPr>
      <w:r w:rsidRPr="00AF51D5">
        <w:rPr>
          <w:b w:val="0"/>
        </w:rPr>
        <w:t xml:space="preserve">12.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на адрес электронной почты Управления </w:t>
      </w:r>
      <w:hyperlink r:id="rId10" w:history="1">
        <w:r w:rsidRPr="00AF51D5">
          <w:rPr>
            <w:b w:val="0"/>
          </w:rPr>
          <w:t>oblarchi@mail.ru</w:t>
        </w:r>
      </w:hyperlink>
      <w:r w:rsidRPr="00AF51D5">
        <w:rPr>
          <w:b w:val="0"/>
        </w:rPr>
        <w:t>. следующие материалы, заверенные ЭЦП главы ОМСУ:</w:t>
      </w:r>
    </w:p>
    <w:p w:rsidR="00DC4D11" w:rsidRPr="00AF51D5" w:rsidRDefault="00DC4D11" w:rsidP="00DC4D11">
      <w:pPr>
        <w:pStyle w:val="a0"/>
        <w:numPr>
          <w:ilvl w:val="0"/>
          <w:numId w:val="0"/>
        </w:numPr>
        <w:ind w:firstLine="284"/>
        <w:jc w:val="both"/>
        <w:rPr>
          <w:b w:val="0"/>
        </w:rPr>
      </w:pPr>
      <w:r w:rsidRPr="00AF51D5">
        <w:rPr>
          <w:b w:val="0"/>
        </w:rPr>
        <w:t>12.1.1. Решение подготовке документации по планировке территории, принимаемое в соответствии с Градостроительным кодексом Российской Федерации.</w:t>
      </w:r>
    </w:p>
    <w:p w:rsidR="00DC4D11" w:rsidRPr="00AF51D5" w:rsidRDefault="00DC4D11" w:rsidP="00DC4D11">
      <w:pPr>
        <w:pStyle w:val="a0"/>
        <w:numPr>
          <w:ilvl w:val="0"/>
          <w:numId w:val="0"/>
        </w:numPr>
        <w:ind w:firstLine="284"/>
        <w:jc w:val="both"/>
        <w:rPr>
          <w:b w:val="0"/>
        </w:rPr>
      </w:pPr>
      <w:r w:rsidRPr="00AF51D5">
        <w:rPr>
          <w:b w:val="0"/>
        </w:rPr>
        <w:t>12.1.2. Задание на подготовку документации по планировке территории, а также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DC4D11" w:rsidRPr="00AF51D5" w:rsidRDefault="00DC4D11" w:rsidP="00DC4D11">
      <w:pPr>
        <w:pStyle w:val="a0"/>
        <w:numPr>
          <w:ilvl w:val="0"/>
          <w:numId w:val="0"/>
        </w:numPr>
        <w:ind w:firstLine="284"/>
        <w:jc w:val="both"/>
        <w:rPr>
          <w:b w:val="0"/>
        </w:rPr>
      </w:pPr>
      <w:r w:rsidRPr="00AF51D5">
        <w:rPr>
          <w:b w:val="0"/>
        </w:rPr>
        <w:t>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такой необходимости.</w:t>
      </w:r>
    </w:p>
    <w:p w:rsidR="00DC4D11" w:rsidRPr="00AF51D5" w:rsidRDefault="00DC4D11" w:rsidP="00DC4D11">
      <w:pPr>
        <w:pStyle w:val="a0"/>
        <w:numPr>
          <w:ilvl w:val="0"/>
          <w:numId w:val="0"/>
        </w:numPr>
        <w:ind w:firstLine="284"/>
        <w:jc w:val="both"/>
        <w:rPr>
          <w:b w:val="0"/>
        </w:rPr>
      </w:pPr>
      <w:r w:rsidRPr="00AF51D5">
        <w:rPr>
          <w:b w:val="0"/>
        </w:rPr>
        <w:t>12.1.3. Документация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12.1.4. Заключение ОМСУ о соответствии документации по планировке территории требованиям действующего законодательства Российской Федерации к составу и содержанию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12.1.5. Копии писем о направлении на согласование документации по планировке территории в случаях предусмотренных Градостроительным кодексом Российской Федерации.</w:t>
      </w:r>
    </w:p>
    <w:p w:rsidR="00DC4D11" w:rsidRPr="00AF51D5" w:rsidRDefault="00DC4D11" w:rsidP="00DC4D11">
      <w:pPr>
        <w:pStyle w:val="a0"/>
        <w:numPr>
          <w:ilvl w:val="0"/>
          <w:numId w:val="0"/>
        </w:numPr>
        <w:ind w:firstLine="284"/>
        <w:jc w:val="both"/>
        <w:rPr>
          <w:b w:val="0"/>
        </w:rPr>
      </w:pPr>
      <w:r w:rsidRPr="00AF51D5">
        <w:rPr>
          <w:b w:val="0"/>
        </w:rPr>
        <w:t>12.1.6. Документы о согласовании документации по планировке территории в случаях предусмотренных Градостроительным кодексом Российской Федерации.</w:t>
      </w:r>
    </w:p>
    <w:p w:rsidR="00DC4D11" w:rsidRPr="00AF51D5" w:rsidRDefault="00DC4D11" w:rsidP="00DC4D11">
      <w:pPr>
        <w:pStyle w:val="a0"/>
        <w:numPr>
          <w:ilvl w:val="0"/>
          <w:numId w:val="0"/>
        </w:numPr>
        <w:ind w:firstLine="284"/>
        <w:jc w:val="both"/>
        <w:rPr>
          <w:b w:val="0"/>
        </w:rPr>
      </w:pPr>
      <w:r w:rsidRPr="00AF51D5">
        <w:rPr>
          <w:b w:val="0"/>
        </w:rPr>
        <w:t>12.1.7. Копия решения главы муниципального образования об объявлении публичных слушаний, в случае необходимости обсуждения документации по планировке территории на публичных слушаниях.</w:t>
      </w:r>
    </w:p>
    <w:p w:rsidR="00DC4D11" w:rsidRPr="00AF51D5" w:rsidRDefault="00DC4D11" w:rsidP="00DC4D11">
      <w:pPr>
        <w:pStyle w:val="a0"/>
        <w:numPr>
          <w:ilvl w:val="0"/>
          <w:numId w:val="0"/>
        </w:numPr>
        <w:ind w:firstLine="284"/>
        <w:jc w:val="both"/>
        <w:rPr>
          <w:b w:val="0"/>
        </w:rPr>
      </w:pPr>
      <w:r w:rsidRPr="00AF51D5">
        <w:rPr>
          <w:b w:val="0"/>
        </w:rPr>
        <w:t>12.1.8. Подтверждение опубликования решения главы муниципального образования об объявлении публичных слушаний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в случае необходимости обсуждения документации по планировке территории на публичных слушаниях.</w:t>
      </w:r>
    </w:p>
    <w:p w:rsidR="00DC4D11" w:rsidRPr="00AF51D5" w:rsidRDefault="00DC4D11" w:rsidP="00DC4D11">
      <w:pPr>
        <w:pStyle w:val="a0"/>
        <w:numPr>
          <w:ilvl w:val="0"/>
          <w:numId w:val="0"/>
        </w:numPr>
        <w:ind w:firstLine="284"/>
        <w:jc w:val="both"/>
        <w:rPr>
          <w:b w:val="0"/>
        </w:rPr>
      </w:pPr>
      <w:r w:rsidRPr="00AF51D5">
        <w:rPr>
          <w:b w:val="0"/>
        </w:rPr>
        <w:t>12.1.9. Протоколы публичных слушаний, в случае необходимости обсуждения документации по планировке территории на публичных слушаниях.</w:t>
      </w:r>
    </w:p>
    <w:p w:rsidR="00DC4D11" w:rsidRPr="00AF51D5" w:rsidRDefault="00DC4D11" w:rsidP="00DC4D11">
      <w:pPr>
        <w:pStyle w:val="a0"/>
        <w:numPr>
          <w:ilvl w:val="0"/>
          <w:numId w:val="0"/>
        </w:numPr>
        <w:ind w:firstLine="284"/>
        <w:jc w:val="both"/>
        <w:rPr>
          <w:b w:val="0"/>
        </w:rPr>
      </w:pPr>
      <w:r w:rsidRPr="00AF51D5">
        <w:rPr>
          <w:b w:val="0"/>
        </w:rPr>
        <w:t>12.1.10.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 в случае необходимости обсуждения документации по планировке территории на публичных слушаниях.</w:t>
      </w:r>
    </w:p>
    <w:p w:rsidR="00DC4D11" w:rsidRPr="00AF51D5" w:rsidRDefault="00DC4D11" w:rsidP="00DC4D11">
      <w:pPr>
        <w:pStyle w:val="a0"/>
        <w:numPr>
          <w:ilvl w:val="0"/>
          <w:numId w:val="0"/>
        </w:numPr>
        <w:ind w:firstLine="284"/>
        <w:jc w:val="both"/>
        <w:rPr>
          <w:b w:val="0"/>
        </w:rPr>
      </w:pPr>
      <w:r w:rsidRPr="00AF51D5">
        <w:rPr>
          <w:b w:val="0"/>
        </w:rPr>
        <w:lastRenderedPageBreak/>
        <w:t>12.1.11.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DC4D11" w:rsidRPr="00AF51D5" w:rsidRDefault="00DC4D11" w:rsidP="00DC4D11">
      <w:pPr>
        <w:pStyle w:val="a0"/>
        <w:numPr>
          <w:ilvl w:val="0"/>
          <w:numId w:val="0"/>
        </w:numPr>
        <w:ind w:firstLine="284"/>
        <w:jc w:val="both"/>
        <w:rPr>
          <w:b w:val="0"/>
        </w:rPr>
      </w:pPr>
      <w:r w:rsidRPr="00AF51D5">
        <w:rPr>
          <w:b w:val="0"/>
        </w:rPr>
        <w:t>12.1.12. Сопроводительное письмо за подписью главы местной администрации, включающее опись представляемых документов.</w:t>
      </w:r>
    </w:p>
    <w:p w:rsidR="00DC4D11" w:rsidRPr="00AF51D5" w:rsidRDefault="00DC4D11" w:rsidP="00DC4D11">
      <w:pPr>
        <w:pStyle w:val="a0"/>
        <w:numPr>
          <w:ilvl w:val="0"/>
          <w:numId w:val="0"/>
        </w:numPr>
        <w:ind w:firstLine="284"/>
        <w:jc w:val="both"/>
        <w:rPr>
          <w:b w:val="0"/>
        </w:rPr>
      </w:pPr>
      <w:r w:rsidRPr="00AF51D5">
        <w:rPr>
          <w:b w:val="0"/>
        </w:rPr>
        <w:t>12.1.13. Копия письма о направлении документации по планировке территории для рассмотрения на архитектурно-градостроительном совете, в случае, если рассматриваемая документация по планировке территории подлежит рассмотрению на архитектурно-градостроительном совете.</w:t>
      </w:r>
    </w:p>
    <w:p w:rsidR="00DC4D11" w:rsidRPr="00AF51D5" w:rsidRDefault="00DC4D11" w:rsidP="00DC4D11">
      <w:pPr>
        <w:pStyle w:val="a0"/>
        <w:numPr>
          <w:ilvl w:val="0"/>
          <w:numId w:val="0"/>
        </w:numPr>
        <w:ind w:firstLine="284"/>
        <w:jc w:val="both"/>
        <w:rPr>
          <w:b w:val="0"/>
        </w:rPr>
      </w:pPr>
      <w:r w:rsidRPr="00AF51D5">
        <w:rPr>
          <w:b w:val="0"/>
        </w:rPr>
        <w:t>12.1.14. Копия решения  «Одобрен», «Одобрен в целом» принятого на архитектурно-градостроительном совете в отношении рассматриваемой документация по планировке территории.</w:t>
      </w:r>
    </w:p>
    <w:p w:rsidR="00DC4D11" w:rsidRPr="00AF51D5" w:rsidRDefault="00DC4D11" w:rsidP="00DC4D11">
      <w:pPr>
        <w:pStyle w:val="a0"/>
        <w:numPr>
          <w:ilvl w:val="0"/>
          <w:numId w:val="0"/>
        </w:numPr>
        <w:ind w:firstLine="284"/>
        <w:jc w:val="both"/>
        <w:rPr>
          <w:b w:val="0"/>
        </w:rPr>
      </w:pPr>
    </w:p>
    <w:p w:rsidR="00DC4D11" w:rsidRPr="00AF51D5" w:rsidRDefault="00DC4D11" w:rsidP="00DC4D11">
      <w:pPr>
        <w:pStyle w:val="a0"/>
        <w:numPr>
          <w:ilvl w:val="0"/>
          <w:numId w:val="0"/>
        </w:numPr>
        <w:ind w:firstLine="284"/>
        <w:jc w:val="both"/>
        <w:rPr>
          <w:b w:val="0"/>
        </w:rPr>
      </w:pPr>
      <w:r w:rsidRPr="00AF51D5">
        <w:rPr>
          <w:b w:val="0"/>
        </w:rPr>
        <w:t xml:space="preserve">12.2. Срок направления документов органами местного самоуправления на рассмотрение в Управление </w:t>
      </w:r>
      <w:r w:rsidRPr="00AF51D5">
        <w:rPr>
          <w:b w:val="0"/>
        </w:rPr>
        <w:softHyphen/>
        <w:t>– в течение 3 рабочих дней с момента официального опубликования заключения о результатах публичных слушаний по проекту СТП, ГП, либо, в случае проведения согласительной комиссии – в течение 3 рабочих дней с момента представления материалов по результатам работы согласительной комиссии главе ОМСУ.</w:t>
      </w:r>
    </w:p>
    <w:p w:rsidR="00DC4D11" w:rsidRPr="00AF51D5" w:rsidRDefault="00DC4D11" w:rsidP="00DC4D11">
      <w:pPr>
        <w:pStyle w:val="a0"/>
        <w:numPr>
          <w:ilvl w:val="0"/>
          <w:numId w:val="0"/>
        </w:numPr>
        <w:ind w:firstLine="284"/>
        <w:jc w:val="both"/>
        <w:rPr>
          <w:b w:val="0"/>
        </w:rPr>
      </w:pPr>
      <w:r w:rsidRPr="00AF51D5">
        <w:rPr>
          <w:b w:val="0"/>
        </w:rPr>
        <w:t>12.3. Рассмотрение представленных органами местного самоуправления документов.</w:t>
      </w:r>
    </w:p>
    <w:p w:rsidR="00DC4D11" w:rsidRPr="00AF51D5" w:rsidRDefault="00DC4D11" w:rsidP="00DC4D11">
      <w:pPr>
        <w:pStyle w:val="a0"/>
        <w:numPr>
          <w:ilvl w:val="0"/>
          <w:numId w:val="0"/>
        </w:numPr>
        <w:ind w:firstLine="284"/>
        <w:jc w:val="both"/>
        <w:rPr>
          <w:b w:val="0"/>
        </w:rPr>
      </w:pPr>
      <w:r w:rsidRPr="00AF51D5">
        <w:rPr>
          <w:b w:val="0"/>
        </w:rPr>
        <w:t>12.3.1. Рассмотрение представленных органами местного самоуправления документов для утверждения документации по планировке территории осуществляет Управление.</w:t>
      </w:r>
    </w:p>
    <w:p w:rsidR="00DC4D11" w:rsidRPr="00AF51D5" w:rsidRDefault="00DC4D11" w:rsidP="00DC4D11">
      <w:pPr>
        <w:pStyle w:val="a0"/>
        <w:numPr>
          <w:ilvl w:val="0"/>
          <w:numId w:val="0"/>
        </w:numPr>
        <w:ind w:firstLine="284"/>
        <w:jc w:val="both"/>
        <w:rPr>
          <w:b w:val="0"/>
        </w:rPr>
      </w:pPr>
      <w:r w:rsidRPr="00AF51D5">
        <w:rPr>
          <w:b w:val="0"/>
        </w:rPr>
        <w:t>12.3.2. Управление в течение 14 календарных дней с момента регистрации рассматривает переданные материалы для утверждения документации по планировке территории и передает указанные материалы в департамент строительства и транспорта  Белгородской области с рекомендациями об утверждении рассматриваемой документации по планировке территории или об отказе в утверждении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12.3.3.Начальник департамента строительства и транспорта  Белгородской области в течение 3 календарных дней принимает решение:</w:t>
      </w:r>
    </w:p>
    <w:p w:rsidR="00DC4D11" w:rsidRPr="00AF51D5" w:rsidRDefault="00DC4D11" w:rsidP="00DC4D11">
      <w:pPr>
        <w:pStyle w:val="a0"/>
        <w:numPr>
          <w:ilvl w:val="0"/>
          <w:numId w:val="0"/>
        </w:numPr>
        <w:ind w:firstLine="284"/>
        <w:jc w:val="both"/>
        <w:rPr>
          <w:b w:val="0"/>
        </w:rPr>
      </w:pPr>
      <w:r w:rsidRPr="00AF51D5">
        <w:rPr>
          <w:b w:val="0"/>
        </w:rPr>
        <w:t>- об утверждении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 об отказе в утверждении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12.3.4. Основания для отказа в утверждении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12.3.4.1. Нарушение процедуры разработки, согласования и обсуждения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12.3.4.2. Отсутствие согласований в случае, если в соответствии с Градостроительным кодексом документации по планировке территории подлежит согласованию.</w:t>
      </w:r>
    </w:p>
    <w:p w:rsidR="00DC4D11" w:rsidRPr="00AF51D5" w:rsidRDefault="00DC4D11" w:rsidP="00DC4D11">
      <w:pPr>
        <w:pStyle w:val="a0"/>
        <w:numPr>
          <w:ilvl w:val="0"/>
          <w:numId w:val="0"/>
        </w:numPr>
        <w:ind w:firstLine="284"/>
        <w:jc w:val="both"/>
        <w:rPr>
          <w:b w:val="0"/>
        </w:rPr>
      </w:pPr>
      <w:r w:rsidRPr="00AF51D5">
        <w:rPr>
          <w:b w:val="0"/>
        </w:rPr>
        <w:t>12.3.4.3. Документация по планировке территории не соответствует требованиям законодательства Российской Федерации к составу и содержанию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12.3.4.4. В документации по планировке территории не учтены решения принятые на архитектурно-градостроительном совете.</w:t>
      </w:r>
    </w:p>
    <w:p w:rsidR="00DC4D11" w:rsidRPr="00AF51D5" w:rsidRDefault="00DC4D11" w:rsidP="00DC4D11">
      <w:pPr>
        <w:pStyle w:val="a0"/>
        <w:numPr>
          <w:ilvl w:val="0"/>
          <w:numId w:val="0"/>
        </w:numPr>
        <w:ind w:firstLine="284"/>
        <w:jc w:val="both"/>
        <w:rPr>
          <w:b w:val="0"/>
        </w:rPr>
      </w:pPr>
      <w:r w:rsidRPr="00AF51D5">
        <w:rPr>
          <w:b w:val="0"/>
        </w:rPr>
        <w:t>12.3.4.5. Документация по планировке территории, подлежащая рассмотрению на архитектурно-градостроительном совете не была направлена на рассмотрение.</w:t>
      </w:r>
    </w:p>
    <w:p w:rsidR="00DC4D11" w:rsidRPr="00AF51D5" w:rsidRDefault="00DC4D11" w:rsidP="00DC4D11">
      <w:pPr>
        <w:pStyle w:val="a0"/>
        <w:numPr>
          <w:ilvl w:val="0"/>
          <w:numId w:val="0"/>
        </w:numPr>
        <w:ind w:firstLine="284"/>
        <w:jc w:val="both"/>
        <w:rPr>
          <w:b w:val="0"/>
        </w:rPr>
      </w:pPr>
      <w:r w:rsidRPr="00AF51D5">
        <w:rPr>
          <w:b w:val="0"/>
        </w:rPr>
        <w:t>12.3.5. Отказ в утверждении документации по планировке территории оформляется в виде письма за подписью начальника Управления в адрес местной администрации, представившей материалы для утверждения документации по планировке территории.</w:t>
      </w:r>
    </w:p>
    <w:p w:rsidR="00DC4D11" w:rsidRPr="00AF51D5" w:rsidRDefault="00DC4D11" w:rsidP="00DC4D11">
      <w:pPr>
        <w:pStyle w:val="a0"/>
        <w:numPr>
          <w:ilvl w:val="0"/>
          <w:numId w:val="0"/>
        </w:numPr>
        <w:ind w:firstLine="284"/>
        <w:jc w:val="both"/>
        <w:rPr>
          <w:b w:val="0"/>
        </w:rPr>
      </w:pPr>
    </w:p>
    <w:p w:rsidR="00DC4D11" w:rsidRPr="00AF51D5" w:rsidRDefault="00DC4D11" w:rsidP="00DC4D11">
      <w:pPr>
        <w:pStyle w:val="a0"/>
        <w:numPr>
          <w:ilvl w:val="0"/>
          <w:numId w:val="0"/>
        </w:numPr>
        <w:ind w:firstLine="284"/>
        <w:jc w:val="both"/>
        <w:rPr>
          <w:b w:val="0"/>
        </w:rPr>
      </w:pPr>
      <w:r w:rsidRPr="00AF51D5">
        <w:rPr>
          <w:b w:val="0"/>
        </w:rPr>
        <w:lastRenderedPageBreak/>
        <w:t>12.4.  Принятие решения об утверждении документации по планировке территории или об отказе в утверждении документации по планировке территории.</w:t>
      </w:r>
    </w:p>
    <w:p w:rsidR="00DC4D11" w:rsidRPr="00AF51D5" w:rsidRDefault="00DC4D11" w:rsidP="00DC4D11">
      <w:pPr>
        <w:pStyle w:val="a0"/>
        <w:numPr>
          <w:ilvl w:val="0"/>
          <w:numId w:val="0"/>
        </w:numPr>
        <w:ind w:firstLine="284"/>
        <w:jc w:val="both"/>
        <w:rPr>
          <w:b w:val="0"/>
        </w:rPr>
      </w:pPr>
      <w:r w:rsidRPr="00AF51D5">
        <w:rPr>
          <w:b w:val="0"/>
        </w:rPr>
        <w:t>12.4.1. Решение об утверждении документации по планировке территории оформляется распоряжением департамента строительства и транспорта  Белгородской области.</w:t>
      </w:r>
    </w:p>
    <w:p w:rsidR="00DC4D11" w:rsidRPr="00AF51D5" w:rsidRDefault="00DC4D11" w:rsidP="00DC4D11">
      <w:pPr>
        <w:pStyle w:val="a0"/>
        <w:numPr>
          <w:ilvl w:val="0"/>
          <w:numId w:val="0"/>
        </w:numPr>
        <w:ind w:firstLine="284"/>
        <w:jc w:val="both"/>
        <w:rPr>
          <w:b w:val="0"/>
        </w:rPr>
      </w:pPr>
      <w:r w:rsidRPr="00AF51D5">
        <w:rPr>
          <w:b w:val="0"/>
        </w:rPr>
        <w:t>12.4.2. В течение 2 рабочих дней с момента принятия решения об утверждении документации по планировке территории решение, заверенное ЭЦП, направляется по электронной почте в орган местного самоуправления.</w:t>
      </w:r>
    </w:p>
    <w:p w:rsidR="00DC4D11" w:rsidRPr="00AF51D5" w:rsidRDefault="00DC4D11" w:rsidP="00DC4D11">
      <w:pPr>
        <w:pStyle w:val="a0"/>
        <w:numPr>
          <w:ilvl w:val="0"/>
          <w:numId w:val="0"/>
        </w:numPr>
        <w:ind w:firstLine="284"/>
        <w:jc w:val="both"/>
        <w:rPr>
          <w:b w:val="0"/>
        </w:rPr>
      </w:pPr>
      <w:r w:rsidRPr="00AF51D5">
        <w:rPr>
          <w:b w:val="0"/>
        </w:rPr>
        <w:t>12.4.3. Направление решения об утверждении документации по планировке территории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утверждения проекта ПЗЗ.</w:t>
      </w:r>
    </w:p>
    <w:p w:rsidR="00DC4D11" w:rsidRPr="00AF51D5" w:rsidRDefault="00DC4D11" w:rsidP="00DC4D11">
      <w:pPr>
        <w:pStyle w:val="a0"/>
        <w:numPr>
          <w:ilvl w:val="0"/>
          <w:numId w:val="0"/>
        </w:numPr>
        <w:jc w:val="both"/>
        <w:rPr>
          <w:b w:val="0"/>
        </w:rPr>
      </w:pPr>
      <w:r w:rsidRPr="00AF51D5">
        <w:rPr>
          <w:b w:val="0"/>
        </w:rPr>
        <w:tab/>
        <w:t xml:space="preserve">13. Утвержденная документация по планировке территории подлежит опубликованию в порядке и сроки, установленные для официального опубликования правовых актов субъекта Российской Федерации.  </w:t>
      </w:r>
    </w:p>
    <w:p w:rsidR="00DC4D11" w:rsidRPr="00AF51D5" w:rsidRDefault="00DC4D11" w:rsidP="00DC4D11">
      <w:pPr>
        <w:pStyle w:val="af5"/>
        <w:spacing w:before="60" w:after="0"/>
        <w:ind w:left="0" w:firstLine="568"/>
        <w:jc w:val="both"/>
      </w:pPr>
      <w:r w:rsidRPr="00AF51D5">
        <w:t>14. 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DC4D11" w:rsidRPr="00AF51D5" w:rsidRDefault="00DC4D11" w:rsidP="00DC4D11">
      <w:pPr>
        <w:ind w:firstLine="567"/>
        <w:jc w:val="both"/>
      </w:pPr>
    </w:p>
    <w:p w:rsidR="00F05DF6" w:rsidRPr="00AF51D5" w:rsidRDefault="00F05DF6" w:rsidP="00AB49F1">
      <w:pPr>
        <w:pStyle w:val="20"/>
      </w:pPr>
      <w:r w:rsidRPr="00AF51D5">
        <w:lastRenderedPageBreak/>
        <w:t>Положение о проведении публичных слушаний по вопросам землепользования и застройки</w:t>
      </w:r>
      <w:bookmarkEnd w:id="44"/>
      <w:r w:rsidRPr="00AF51D5">
        <w:t xml:space="preserve"> </w:t>
      </w:r>
      <w:bookmarkStart w:id="46" w:name="_Toc453929024"/>
      <w:bookmarkEnd w:id="45"/>
    </w:p>
    <w:p w:rsidR="00916340" w:rsidRPr="00AF51D5" w:rsidRDefault="00916340" w:rsidP="00F05DF6">
      <w:pPr>
        <w:pStyle w:val="3"/>
        <w:ind w:left="1701" w:hanging="850"/>
      </w:pPr>
      <w:bookmarkStart w:id="47" w:name="_Toc486408312"/>
      <w:r w:rsidRPr="00AF51D5">
        <w:t>Общие положения о публичных слушаниях</w:t>
      </w:r>
      <w:bookmarkEnd w:id="46"/>
      <w:bookmarkEnd w:id="47"/>
      <w:r w:rsidRPr="00AF51D5">
        <w:t xml:space="preserve"> </w:t>
      </w:r>
    </w:p>
    <w:p w:rsidR="00916340" w:rsidRPr="00AF51D5" w:rsidRDefault="00916340" w:rsidP="00916340"/>
    <w:p w:rsidR="00916340" w:rsidRPr="00AF51D5" w:rsidRDefault="00916340" w:rsidP="00C031EC">
      <w:pPr>
        <w:pStyle w:val="af5"/>
        <w:numPr>
          <w:ilvl w:val="0"/>
          <w:numId w:val="26"/>
        </w:numPr>
        <w:spacing w:before="60" w:after="0"/>
        <w:ind w:left="0" w:firstLine="357"/>
        <w:jc w:val="both"/>
      </w:pPr>
      <w:r w:rsidRPr="00AF51D5">
        <w:t xml:space="preserve">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AF51D5" w:rsidRDefault="00916340" w:rsidP="00916340">
      <w:pPr>
        <w:ind w:firstLine="567"/>
        <w:jc w:val="both"/>
      </w:pPr>
      <w:r w:rsidRPr="00AF51D5">
        <w:t>1) проекта внесени</w:t>
      </w:r>
      <w:r w:rsidR="008803F6" w:rsidRPr="00AF51D5">
        <w:t>я</w:t>
      </w:r>
      <w:r w:rsidRPr="00AF51D5">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AF51D5" w:rsidRDefault="00916340" w:rsidP="00916340">
      <w:pPr>
        <w:ind w:firstLine="567"/>
        <w:jc w:val="both"/>
      </w:pPr>
      <w:r w:rsidRPr="00AF51D5">
        <w:t>2) проекта внесени</w:t>
      </w:r>
      <w:r w:rsidR="008803F6" w:rsidRPr="00AF51D5">
        <w:t>я</w:t>
      </w:r>
      <w:r w:rsidRPr="00AF51D5">
        <w:t xml:space="preserve"> изменений в настоящие Правила;</w:t>
      </w:r>
    </w:p>
    <w:p w:rsidR="00916340" w:rsidRPr="00AF51D5" w:rsidRDefault="00916340" w:rsidP="00916340">
      <w:pPr>
        <w:ind w:firstLine="567"/>
        <w:jc w:val="both"/>
      </w:pPr>
      <w:r w:rsidRPr="00AF51D5">
        <w:t>3) проекта документации по планировке территории:</w:t>
      </w:r>
    </w:p>
    <w:p w:rsidR="00916340" w:rsidRPr="00AF51D5" w:rsidRDefault="00916340" w:rsidP="00916340">
      <w:pPr>
        <w:ind w:firstLine="567"/>
        <w:jc w:val="both"/>
      </w:pPr>
      <w:r w:rsidRPr="00AF51D5">
        <w:t>- проектов планировки территории, содержащих в своем составе проекты межевания территории;</w:t>
      </w:r>
    </w:p>
    <w:p w:rsidR="00916340" w:rsidRPr="00AF51D5" w:rsidRDefault="00916340" w:rsidP="00916340">
      <w:pPr>
        <w:ind w:firstLine="567"/>
        <w:jc w:val="both"/>
      </w:pPr>
      <w:r w:rsidRPr="00AF51D5">
        <w:t>- проектов планировки территории, не содержащих в своем составе проектов межевания территории;</w:t>
      </w:r>
    </w:p>
    <w:p w:rsidR="00BA6DE8" w:rsidRPr="00AF51D5" w:rsidRDefault="00916340" w:rsidP="00BA6DE8">
      <w:pPr>
        <w:ind w:firstLine="567"/>
        <w:jc w:val="both"/>
        <w:rPr>
          <w:rFonts w:eastAsia="Times New Roman" w:cs="Times New Roman"/>
          <w:color w:val="00B050"/>
        </w:rPr>
      </w:pPr>
      <w:r w:rsidRPr="00AF51D5">
        <w:t>- проектов межевания территории вне состава проектов планировки территории;</w:t>
      </w:r>
      <w:r w:rsidR="00BA6DE8" w:rsidRPr="00AF51D5">
        <w:rPr>
          <w:color w:val="00B050"/>
        </w:rPr>
        <w:t xml:space="preserve"> </w:t>
      </w:r>
    </w:p>
    <w:p w:rsidR="00916340" w:rsidRPr="00AF51D5" w:rsidRDefault="00916340" w:rsidP="00916340">
      <w:pPr>
        <w:ind w:firstLine="567"/>
        <w:jc w:val="both"/>
      </w:pPr>
      <w:r w:rsidRPr="00AF51D5">
        <w:t>4) заявлений о предоставлении разрешений на условно разрешенные виды использования недвижимости;</w:t>
      </w:r>
    </w:p>
    <w:p w:rsidR="00916340" w:rsidRPr="00AF51D5" w:rsidRDefault="00916340" w:rsidP="00916340">
      <w:pPr>
        <w:ind w:firstLine="567"/>
        <w:jc w:val="both"/>
      </w:pPr>
      <w:r w:rsidRPr="00AF51D5">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AF51D5" w:rsidRDefault="00916340" w:rsidP="00C031EC">
      <w:pPr>
        <w:pStyle w:val="af5"/>
        <w:numPr>
          <w:ilvl w:val="0"/>
          <w:numId w:val="26"/>
        </w:numPr>
        <w:spacing w:before="60" w:after="0"/>
        <w:ind w:left="0" w:firstLine="357"/>
        <w:jc w:val="both"/>
      </w:pPr>
      <w:r w:rsidRPr="00AF51D5">
        <w:t xml:space="preserve"> Уполномоченный орган Администрации </w:t>
      </w:r>
      <w:r w:rsidR="00314891" w:rsidRPr="00AF51D5">
        <w:t>Прохоровского</w:t>
      </w:r>
      <w:r w:rsidR="009C12F0" w:rsidRPr="00AF51D5">
        <w:t xml:space="preserve"> района</w:t>
      </w:r>
      <w:r w:rsidR="00BC4ED7" w:rsidRPr="00AF51D5">
        <w:t xml:space="preserve"> </w:t>
      </w:r>
      <w:r w:rsidRPr="00AF51D5">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C031EC" w:rsidRPr="00AF51D5" w:rsidRDefault="00C031EC" w:rsidP="00C031EC">
      <w:pPr>
        <w:pStyle w:val="af5"/>
        <w:numPr>
          <w:ilvl w:val="0"/>
          <w:numId w:val="26"/>
        </w:numPr>
        <w:spacing w:before="60" w:after="0"/>
        <w:ind w:left="0" w:firstLine="357"/>
        <w:jc w:val="both"/>
      </w:pPr>
      <w:r w:rsidRPr="00AF51D5">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структурного подразделения  в области архитектуры и градостроительства администрации </w:t>
      </w:r>
      <w:r w:rsidR="00314891" w:rsidRPr="00AF51D5">
        <w:t>Прохоровский</w:t>
      </w:r>
      <w:r w:rsidRPr="00AF51D5">
        <w:t xml:space="preserve"> района,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а также  правового управления администрации </w:t>
      </w:r>
      <w:r w:rsidR="00314891" w:rsidRPr="00AF51D5">
        <w:t>Прохоровского</w:t>
      </w:r>
      <w:r w:rsidRPr="00AF51D5">
        <w:t xml:space="preserve"> района.</w:t>
      </w:r>
    </w:p>
    <w:p w:rsidR="00C031EC" w:rsidRPr="00AF51D5" w:rsidRDefault="00C031EC" w:rsidP="00C031EC">
      <w:pPr>
        <w:pStyle w:val="af5"/>
        <w:numPr>
          <w:ilvl w:val="0"/>
          <w:numId w:val="26"/>
        </w:numPr>
        <w:spacing w:before="60" w:after="0"/>
        <w:ind w:left="0" w:firstLine="357"/>
        <w:jc w:val="both"/>
      </w:pPr>
      <w:r w:rsidRPr="00AF51D5">
        <w:t xml:space="preserve">Публичные слушания по вопросам, указанным в части 1 настоящей статьи, проводятся на основании распоряжения председателя Муниципального совета </w:t>
      </w:r>
      <w:r w:rsidR="00314891" w:rsidRPr="00AF51D5">
        <w:t>Прохоровского</w:t>
      </w:r>
      <w:r w:rsidRPr="00AF51D5">
        <w:t xml:space="preserve"> района о назначении публичных слушаний, изданному в связи с соответствующим обращением о проведении публичных слушаний главы администрации </w:t>
      </w:r>
      <w:r w:rsidR="00314891" w:rsidRPr="00AF51D5">
        <w:t>Прохоровского</w:t>
      </w:r>
      <w:r w:rsidRPr="00AF51D5">
        <w:t xml:space="preserve"> района.</w:t>
      </w:r>
    </w:p>
    <w:p w:rsidR="00C031EC" w:rsidRPr="00AF51D5" w:rsidRDefault="00C031EC" w:rsidP="00C031EC">
      <w:pPr>
        <w:pStyle w:val="af5"/>
        <w:numPr>
          <w:ilvl w:val="0"/>
          <w:numId w:val="26"/>
        </w:numPr>
        <w:spacing w:before="60" w:after="0"/>
        <w:ind w:left="0" w:firstLine="357"/>
        <w:jc w:val="both"/>
      </w:pPr>
      <w:r w:rsidRPr="00AF51D5">
        <w:t>Органами, уполномоченными на проведение публичных слушаний по вопросам градостроительной деятельности, являются:</w:t>
      </w:r>
    </w:p>
    <w:p w:rsidR="00C031EC" w:rsidRPr="00AF51D5" w:rsidRDefault="00C031EC" w:rsidP="00C031EC">
      <w:pPr>
        <w:pStyle w:val="af5"/>
        <w:spacing w:before="60" w:after="0"/>
        <w:ind w:left="357"/>
        <w:jc w:val="both"/>
      </w:pPr>
      <w:r w:rsidRPr="00AF51D5">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C031EC" w:rsidRPr="00AF51D5" w:rsidRDefault="00C031EC" w:rsidP="00C031EC">
      <w:pPr>
        <w:pStyle w:val="af5"/>
        <w:spacing w:before="60" w:after="0"/>
        <w:ind w:left="357"/>
        <w:jc w:val="both"/>
      </w:pPr>
      <w:r w:rsidRPr="00AF51D5">
        <w:t xml:space="preserve">2) Структурное подразделение в области архитектуры и градостроительства администрации </w:t>
      </w:r>
      <w:r w:rsidR="00314891" w:rsidRPr="00AF51D5">
        <w:t>Прохоровского</w:t>
      </w:r>
      <w:r w:rsidRPr="00AF51D5">
        <w:t xml:space="preserve"> района  – в случаях, определенных подпунктом 3 пункта 1 настоящей статьи.</w:t>
      </w:r>
    </w:p>
    <w:p w:rsidR="00C031EC" w:rsidRPr="00AF51D5" w:rsidRDefault="00C031EC" w:rsidP="00C031EC">
      <w:pPr>
        <w:pStyle w:val="af5"/>
        <w:numPr>
          <w:ilvl w:val="0"/>
          <w:numId w:val="26"/>
        </w:numPr>
        <w:spacing w:before="60" w:after="0"/>
        <w:ind w:left="0" w:firstLine="357"/>
        <w:jc w:val="both"/>
      </w:pPr>
      <w:r w:rsidRPr="00AF51D5">
        <w:lastRenderedPageBreak/>
        <w:t xml:space="preserve">Предметом публичных слушаний в сфере градостроительной деятельности являются вопросы подлежащие утверждению в соответствии с полномочиями органов местного самоуправления </w:t>
      </w:r>
      <w:r w:rsidR="00314891" w:rsidRPr="00AF51D5">
        <w:t>Прохоровского</w:t>
      </w:r>
      <w:r w:rsidRPr="00AF51D5">
        <w:t xml:space="preserve"> района в области градостроительной деятельности.</w:t>
      </w:r>
    </w:p>
    <w:p w:rsidR="009C12F0" w:rsidRPr="00AF51D5" w:rsidRDefault="00916340" w:rsidP="00C031EC">
      <w:pPr>
        <w:pStyle w:val="af5"/>
        <w:numPr>
          <w:ilvl w:val="0"/>
          <w:numId w:val="26"/>
        </w:numPr>
        <w:spacing w:before="60" w:after="0"/>
        <w:ind w:left="0" w:firstLine="357"/>
        <w:jc w:val="both"/>
      </w:pPr>
      <w:r w:rsidRPr="00AF51D5">
        <w:t xml:space="preserve">Иные вопросы не подлежат обсуждению на публичных слушаниях по вопросам градостроительной деятельности. </w:t>
      </w:r>
    </w:p>
    <w:p w:rsidR="00916340" w:rsidRPr="00AF51D5" w:rsidRDefault="00916340" w:rsidP="00C031EC">
      <w:pPr>
        <w:pStyle w:val="af5"/>
        <w:numPr>
          <w:ilvl w:val="0"/>
          <w:numId w:val="26"/>
        </w:numPr>
        <w:spacing w:before="60" w:after="0"/>
        <w:ind w:left="0" w:firstLine="357"/>
        <w:jc w:val="both"/>
      </w:pPr>
      <w:r w:rsidRPr="00AF51D5">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AF51D5" w:rsidRDefault="00916340" w:rsidP="00C031EC">
      <w:pPr>
        <w:pStyle w:val="af5"/>
        <w:numPr>
          <w:ilvl w:val="0"/>
          <w:numId w:val="26"/>
        </w:numPr>
        <w:spacing w:before="60" w:after="0"/>
        <w:ind w:left="0" w:firstLine="357"/>
        <w:jc w:val="both"/>
      </w:pPr>
      <w:r w:rsidRPr="00AF51D5">
        <w:t>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AF51D5" w:rsidRDefault="00916340" w:rsidP="00C031EC">
      <w:pPr>
        <w:pStyle w:val="af5"/>
        <w:numPr>
          <w:ilvl w:val="0"/>
          <w:numId w:val="26"/>
        </w:numPr>
        <w:spacing w:before="60" w:after="0"/>
        <w:ind w:left="0" w:firstLine="357"/>
        <w:jc w:val="both"/>
      </w:pPr>
      <w:r w:rsidRPr="00AF51D5">
        <w:t>Результаты публичных слушаний носят рекомендательный характер.</w:t>
      </w:r>
    </w:p>
    <w:p w:rsidR="00916340" w:rsidRPr="00AF51D5" w:rsidRDefault="00916340" w:rsidP="00C031EC">
      <w:pPr>
        <w:pStyle w:val="af5"/>
        <w:numPr>
          <w:ilvl w:val="0"/>
          <w:numId w:val="26"/>
        </w:numPr>
        <w:spacing w:before="60" w:after="0"/>
        <w:ind w:left="0" w:firstLine="357"/>
        <w:jc w:val="both"/>
      </w:pPr>
      <w:r w:rsidRPr="00AF51D5">
        <w:t xml:space="preserve">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AF51D5" w:rsidRDefault="00916340" w:rsidP="001B21B4">
      <w:pPr>
        <w:pStyle w:val="3"/>
        <w:ind w:left="1701" w:hanging="850"/>
      </w:pPr>
      <w:bookmarkStart w:id="48" w:name="_Toc453929025"/>
      <w:bookmarkStart w:id="49" w:name="_Toc486408313"/>
      <w:r w:rsidRPr="00AF51D5">
        <w:t>Порядок проведения публичных слушаний по вопросам градостроительной деятельности</w:t>
      </w:r>
      <w:bookmarkEnd w:id="48"/>
      <w:bookmarkEnd w:id="49"/>
    </w:p>
    <w:p w:rsidR="00916340" w:rsidRPr="00AF51D5" w:rsidRDefault="00916340" w:rsidP="00916340">
      <w:pPr>
        <w:ind w:firstLine="567"/>
        <w:jc w:val="both"/>
      </w:pPr>
      <w:r w:rsidRPr="00AF51D5">
        <w:t xml:space="preserve">1. Решение о назначении публичных слушаний принимает Глава </w:t>
      </w:r>
      <w:r w:rsidR="00314891" w:rsidRPr="00AF51D5">
        <w:t>Прохоровского</w:t>
      </w:r>
      <w:r w:rsidR="009C12F0" w:rsidRPr="00AF51D5">
        <w:t xml:space="preserve"> района</w:t>
      </w:r>
    </w:p>
    <w:p w:rsidR="00916340" w:rsidRPr="00AF51D5" w:rsidRDefault="00916340" w:rsidP="00916340">
      <w:pPr>
        <w:ind w:firstLine="567"/>
        <w:jc w:val="both"/>
      </w:pPr>
      <w:r w:rsidRPr="00AF51D5">
        <w:t>2. Решение о назначении публичных слушаний должно содержать информацию:</w:t>
      </w:r>
    </w:p>
    <w:p w:rsidR="00916340" w:rsidRPr="00AF51D5" w:rsidRDefault="00916340" w:rsidP="00916340">
      <w:pPr>
        <w:ind w:firstLine="567"/>
        <w:jc w:val="both"/>
      </w:pPr>
      <w:r w:rsidRPr="00AF51D5">
        <w:t>- о вопросе публичных слушаний;</w:t>
      </w:r>
    </w:p>
    <w:p w:rsidR="00916340" w:rsidRPr="00AF51D5" w:rsidRDefault="00916340" w:rsidP="00916340">
      <w:pPr>
        <w:ind w:firstLine="567"/>
        <w:jc w:val="both"/>
      </w:pPr>
      <w:r w:rsidRPr="00AF51D5">
        <w:t>- о сроке проведения публичных слушаний;</w:t>
      </w:r>
    </w:p>
    <w:p w:rsidR="00916340" w:rsidRPr="00AF51D5" w:rsidRDefault="00916340" w:rsidP="00916340">
      <w:pPr>
        <w:ind w:firstLine="567"/>
        <w:jc w:val="both"/>
      </w:pPr>
      <w:r w:rsidRPr="00AF51D5">
        <w:t>- о дате (датах), времени и месте (местах) проведения публичных слушаний;</w:t>
      </w:r>
    </w:p>
    <w:p w:rsidR="00916340" w:rsidRPr="00AF51D5" w:rsidRDefault="00916340" w:rsidP="00916340">
      <w:pPr>
        <w:ind w:firstLine="567"/>
        <w:jc w:val="both"/>
      </w:pPr>
      <w:r w:rsidRPr="00AF51D5">
        <w:t>- о месте размещения документов, материалов, подлежащих рассмотрению на публичных слушаниях;</w:t>
      </w:r>
    </w:p>
    <w:p w:rsidR="00916340" w:rsidRPr="00AF51D5" w:rsidRDefault="00916340" w:rsidP="00916340">
      <w:pPr>
        <w:ind w:firstLine="567"/>
        <w:jc w:val="both"/>
      </w:pPr>
      <w:r w:rsidRPr="00AF51D5">
        <w:t>- об органе, уполномоченном в соответствии с настоящими Правилами на проведение публичных слушаний.</w:t>
      </w:r>
    </w:p>
    <w:p w:rsidR="00916340" w:rsidRPr="00AF51D5" w:rsidRDefault="00916340" w:rsidP="00916340">
      <w:pPr>
        <w:ind w:firstLine="567"/>
        <w:jc w:val="both"/>
      </w:pPr>
      <w:r w:rsidRPr="00AF51D5">
        <w:t xml:space="preserve">Решение Главы </w:t>
      </w:r>
      <w:r w:rsidR="00314891" w:rsidRPr="00AF51D5">
        <w:t>Прохоровского</w:t>
      </w:r>
      <w:r w:rsidR="009C12F0" w:rsidRPr="00AF51D5">
        <w:t xml:space="preserve"> района </w:t>
      </w:r>
      <w:r w:rsidRPr="00AF51D5">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C67B24" w:rsidRPr="00AF51D5">
        <w:t>Кривошеевс</w:t>
      </w:r>
      <w:r w:rsidR="00314891" w:rsidRPr="00AF51D5">
        <w:t>кого</w:t>
      </w:r>
      <w:proofErr w:type="spellEnd"/>
      <w:r w:rsidR="00BC4ED7" w:rsidRPr="00AF51D5">
        <w:t xml:space="preserve"> сельского поселения </w:t>
      </w:r>
      <w:r w:rsidRPr="00AF51D5">
        <w:t>в сети Интернет.</w:t>
      </w:r>
    </w:p>
    <w:p w:rsidR="00987B15" w:rsidRPr="00AF51D5" w:rsidRDefault="00916340" w:rsidP="00987B15">
      <w:pPr>
        <w:ind w:firstLine="567"/>
        <w:jc w:val="both"/>
        <w:rPr>
          <w:rFonts w:eastAsia="Times New Roman" w:cs="Times New Roman"/>
          <w:color w:val="00B050"/>
        </w:rPr>
      </w:pPr>
      <w:r w:rsidRPr="00AF51D5">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proofErr w:type="spellStart"/>
      <w:r w:rsidR="00C67B24" w:rsidRPr="00AF51D5">
        <w:t>Кривошеевс</w:t>
      </w:r>
      <w:r w:rsidR="00314891" w:rsidRPr="00AF51D5">
        <w:t>кого</w:t>
      </w:r>
      <w:proofErr w:type="spellEnd"/>
      <w:r w:rsidR="00BC4ED7" w:rsidRPr="00AF51D5">
        <w:t xml:space="preserve"> сельского поселения</w:t>
      </w:r>
      <w:r w:rsidR="00DD735D" w:rsidRPr="00AF51D5">
        <w:t xml:space="preserve"> </w:t>
      </w:r>
      <w:r w:rsidRPr="00AF51D5">
        <w:t xml:space="preserve"> в сети Интернет.</w:t>
      </w:r>
      <w:r w:rsidR="00987B15" w:rsidRPr="00AF51D5">
        <w:rPr>
          <w:color w:val="00B050"/>
        </w:rPr>
        <w:t xml:space="preserve"> </w:t>
      </w:r>
    </w:p>
    <w:p w:rsidR="00916340" w:rsidRPr="00AF51D5" w:rsidRDefault="00916340" w:rsidP="00916340">
      <w:pPr>
        <w:ind w:firstLine="567"/>
        <w:jc w:val="both"/>
      </w:pPr>
      <w:r w:rsidRPr="00AF51D5">
        <w:t>4. Публичные слушания проводятся в рабочие дни.</w:t>
      </w:r>
    </w:p>
    <w:p w:rsidR="00916340" w:rsidRPr="00AF51D5" w:rsidRDefault="00916340" w:rsidP="00916340">
      <w:pPr>
        <w:ind w:firstLine="567"/>
        <w:jc w:val="both"/>
      </w:pPr>
      <w:r w:rsidRPr="00AF51D5">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AF51D5" w:rsidRDefault="00916340" w:rsidP="00916340">
      <w:pPr>
        <w:ind w:firstLine="567"/>
        <w:jc w:val="both"/>
      </w:pPr>
      <w:r w:rsidRPr="00AF51D5">
        <w:t>6. Перед началом обсуждения участники публичных слушаний должны быть проинформированы:</w:t>
      </w:r>
    </w:p>
    <w:p w:rsidR="00916340" w:rsidRPr="00AF51D5" w:rsidRDefault="00916340" w:rsidP="00916340">
      <w:pPr>
        <w:ind w:firstLine="567"/>
        <w:jc w:val="both"/>
      </w:pPr>
      <w:r w:rsidRPr="00AF51D5">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AF51D5" w:rsidRDefault="00916340" w:rsidP="00916340">
      <w:pPr>
        <w:ind w:firstLine="567"/>
        <w:jc w:val="both"/>
      </w:pPr>
      <w:r w:rsidRPr="00AF51D5">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AF51D5" w:rsidRDefault="00916340" w:rsidP="00916340">
      <w:pPr>
        <w:ind w:firstLine="567"/>
        <w:jc w:val="both"/>
      </w:pPr>
      <w:r w:rsidRPr="00AF51D5">
        <w:t>3) о предмете публичных слушаний.</w:t>
      </w:r>
    </w:p>
    <w:p w:rsidR="00916340" w:rsidRPr="00AF51D5" w:rsidRDefault="00916340" w:rsidP="00916340">
      <w:pPr>
        <w:ind w:firstLine="567"/>
        <w:jc w:val="both"/>
      </w:pPr>
      <w:r w:rsidRPr="00AF51D5">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AF51D5" w:rsidRDefault="00916340" w:rsidP="00916340">
      <w:pPr>
        <w:ind w:firstLine="567"/>
        <w:jc w:val="both"/>
      </w:pPr>
      <w:r w:rsidRPr="00AF51D5">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AF51D5" w:rsidRDefault="00916340" w:rsidP="00916340">
      <w:pPr>
        <w:ind w:firstLine="567"/>
        <w:jc w:val="both"/>
      </w:pPr>
      <w:r w:rsidRPr="00AF51D5">
        <w:t>9. С учетом положений протокола орган, проводивший публичные слушания, подготавливает заключение об их результатах.</w:t>
      </w:r>
    </w:p>
    <w:p w:rsidR="00916340" w:rsidRPr="00AF51D5" w:rsidRDefault="00916340" w:rsidP="00916340">
      <w:pPr>
        <w:ind w:firstLine="567"/>
        <w:jc w:val="both"/>
      </w:pPr>
      <w:r w:rsidRPr="00AF51D5">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C67B24" w:rsidRPr="00AF51D5">
        <w:t>Кривошеевс</w:t>
      </w:r>
      <w:r w:rsidR="00314891" w:rsidRPr="00AF51D5">
        <w:t>кого</w:t>
      </w:r>
      <w:proofErr w:type="spellEnd"/>
      <w:r w:rsidR="00BC4ED7" w:rsidRPr="00AF51D5">
        <w:t xml:space="preserve"> сельского поселения</w:t>
      </w:r>
      <w:r w:rsidR="00DD735D" w:rsidRPr="00AF51D5">
        <w:t xml:space="preserve"> </w:t>
      </w:r>
      <w:r w:rsidRPr="00AF51D5">
        <w:t xml:space="preserve"> в сети Интернет.</w:t>
      </w:r>
    </w:p>
    <w:p w:rsidR="00916340" w:rsidRPr="00AF51D5" w:rsidRDefault="00916340" w:rsidP="00916340">
      <w:pPr>
        <w:ind w:firstLine="567"/>
        <w:jc w:val="both"/>
      </w:pPr>
      <w:r w:rsidRPr="00AF51D5">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C67B24" w:rsidRPr="00AF51D5">
        <w:t>Кривошеевс</w:t>
      </w:r>
      <w:r w:rsidR="00314891" w:rsidRPr="00AF51D5">
        <w:t>кого</w:t>
      </w:r>
      <w:proofErr w:type="spellEnd"/>
      <w:r w:rsidR="00BC4ED7" w:rsidRPr="00AF51D5">
        <w:t xml:space="preserve"> сельского поселения</w:t>
      </w:r>
      <w:r w:rsidRPr="00AF51D5">
        <w:t>.</w:t>
      </w:r>
    </w:p>
    <w:p w:rsidR="00253D25" w:rsidRPr="00AF51D5" w:rsidRDefault="00253D25" w:rsidP="0089687C">
      <w:pPr>
        <w:pStyle w:val="3"/>
        <w:ind w:left="1701" w:hanging="850"/>
      </w:pPr>
      <w:bookmarkStart w:id="50" w:name="_Toc486408314"/>
      <w:r w:rsidRPr="00AF51D5">
        <w:t>Сроки проведения публичных слушаний</w:t>
      </w:r>
      <w:bookmarkEnd w:id="50"/>
    </w:p>
    <w:p w:rsidR="00253D25" w:rsidRPr="00AF51D5" w:rsidRDefault="00253D25" w:rsidP="00C031EC">
      <w:pPr>
        <w:pStyle w:val="af5"/>
        <w:numPr>
          <w:ilvl w:val="0"/>
          <w:numId w:val="27"/>
        </w:numPr>
        <w:spacing w:before="60" w:after="0"/>
        <w:ind w:left="0" w:firstLine="397"/>
        <w:jc w:val="both"/>
      </w:pPr>
      <w:r w:rsidRPr="00AF51D5">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AF51D5" w:rsidRDefault="00253D25" w:rsidP="00C031EC">
      <w:pPr>
        <w:pStyle w:val="af5"/>
        <w:numPr>
          <w:ilvl w:val="0"/>
          <w:numId w:val="27"/>
        </w:numPr>
        <w:spacing w:before="60" w:after="0"/>
        <w:ind w:left="0" w:firstLine="397"/>
        <w:jc w:val="both"/>
      </w:pPr>
      <w:r w:rsidRPr="00AF51D5">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AF51D5" w:rsidRDefault="00253D25" w:rsidP="00C031EC">
      <w:pPr>
        <w:pStyle w:val="af5"/>
        <w:numPr>
          <w:ilvl w:val="0"/>
          <w:numId w:val="27"/>
        </w:numPr>
        <w:spacing w:before="60" w:after="0"/>
        <w:ind w:left="0" w:firstLine="397"/>
        <w:jc w:val="both"/>
      </w:pPr>
      <w:r w:rsidRPr="00AF51D5">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AF51D5" w:rsidRDefault="00253D25" w:rsidP="00C031EC">
      <w:pPr>
        <w:pStyle w:val="af5"/>
        <w:numPr>
          <w:ilvl w:val="0"/>
          <w:numId w:val="27"/>
        </w:numPr>
        <w:spacing w:before="60" w:after="0"/>
        <w:ind w:left="0" w:firstLine="397"/>
        <w:jc w:val="both"/>
      </w:pPr>
      <w:r w:rsidRPr="00AF51D5">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w:t>
      </w:r>
      <w:r w:rsidR="00314891" w:rsidRPr="00AF51D5">
        <w:t>Прохоровского</w:t>
      </w:r>
      <w:r w:rsidRPr="00AF51D5">
        <w:t xml:space="preserve">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AF51D5" w:rsidRDefault="00916340" w:rsidP="00916340">
      <w:pPr>
        <w:ind w:firstLine="567"/>
        <w:jc w:val="both"/>
      </w:pPr>
    </w:p>
    <w:p w:rsidR="00253D25" w:rsidRPr="00AF51D5" w:rsidRDefault="00253D25" w:rsidP="00AB49F1">
      <w:pPr>
        <w:pStyle w:val="20"/>
      </w:pPr>
      <w:bookmarkStart w:id="51" w:name="_Toc486408315"/>
      <w:r w:rsidRPr="00AF51D5">
        <w:lastRenderedPageBreak/>
        <w:t>Положение о внесении изменения в правила землепользования и застройки.</w:t>
      </w:r>
      <w:bookmarkEnd w:id="51"/>
    </w:p>
    <w:p w:rsidR="00253D25" w:rsidRPr="00AF51D5" w:rsidRDefault="00253D25" w:rsidP="0089687C">
      <w:pPr>
        <w:pStyle w:val="3"/>
        <w:ind w:left="1701" w:hanging="850"/>
        <w:rPr>
          <w:b w:val="0"/>
          <w:bCs w:val="0"/>
        </w:rPr>
      </w:pPr>
      <w:bookmarkStart w:id="52" w:name="_Toc486408316"/>
      <w:r w:rsidRPr="00AF51D5">
        <w:t>Основания внесения изменений в Правила.</w:t>
      </w:r>
      <w:bookmarkEnd w:id="52"/>
    </w:p>
    <w:p w:rsidR="00253D25" w:rsidRPr="00AF51D5" w:rsidRDefault="00253D25" w:rsidP="00253D25">
      <w:pPr>
        <w:jc w:val="both"/>
        <w:rPr>
          <w:bCs/>
        </w:rPr>
      </w:pPr>
    </w:p>
    <w:p w:rsidR="00253D25" w:rsidRPr="00AF51D5" w:rsidRDefault="00253D25" w:rsidP="00253D25">
      <w:pPr>
        <w:jc w:val="both"/>
        <w:rPr>
          <w:bCs/>
        </w:rPr>
      </w:pPr>
      <w:r w:rsidRPr="00AF51D5">
        <w:rPr>
          <w:bCs/>
        </w:rPr>
        <w:t>1.</w:t>
      </w:r>
      <w:r w:rsidRPr="00AF51D5">
        <w:rPr>
          <w:bCs/>
        </w:rPr>
        <w:tab/>
        <w:t>Изменениями настоящих Правил считаются любые изменения разделов настоящих Правил:</w:t>
      </w:r>
    </w:p>
    <w:p w:rsidR="00253D25" w:rsidRPr="00AF51D5" w:rsidRDefault="00253D25" w:rsidP="00C031EC">
      <w:pPr>
        <w:ind w:firstLine="426"/>
        <w:jc w:val="both"/>
        <w:rPr>
          <w:bCs/>
        </w:rPr>
      </w:pPr>
      <w:r w:rsidRPr="00AF51D5">
        <w:rPr>
          <w:bCs/>
        </w:rPr>
        <w:t xml:space="preserve">- карты градостроительного зонирования, </w:t>
      </w:r>
    </w:p>
    <w:p w:rsidR="00253D25" w:rsidRPr="00AF51D5" w:rsidRDefault="00253D25" w:rsidP="00C031EC">
      <w:pPr>
        <w:ind w:firstLine="426"/>
        <w:jc w:val="both"/>
        <w:rPr>
          <w:bCs/>
        </w:rPr>
      </w:pPr>
      <w:r w:rsidRPr="00AF51D5">
        <w:rPr>
          <w:bCs/>
        </w:rPr>
        <w:t xml:space="preserve">- градостроительных регламентов, </w:t>
      </w:r>
    </w:p>
    <w:p w:rsidR="00253D25" w:rsidRPr="00AF51D5" w:rsidRDefault="00253D25" w:rsidP="00C031EC">
      <w:pPr>
        <w:ind w:firstLine="426"/>
        <w:jc w:val="both"/>
        <w:rPr>
          <w:bCs/>
        </w:rPr>
      </w:pPr>
      <w:r w:rsidRPr="00AF51D5">
        <w:rPr>
          <w:bCs/>
        </w:rPr>
        <w:t>- положения о порядке применения Правил и внесения в них изменений.</w:t>
      </w:r>
    </w:p>
    <w:p w:rsidR="00253D25" w:rsidRPr="00AF51D5" w:rsidRDefault="00253D25" w:rsidP="00253D25">
      <w:pPr>
        <w:jc w:val="both"/>
        <w:rPr>
          <w:bCs/>
        </w:rPr>
      </w:pPr>
      <w:r w:rsidRPr="00AF51D5">
        <w:rPr>
          <w:bCs/>
        </w:rPr>
        <w:t>2.</w:t>
      </w:r>
      <w:r w:rsidRPr="00AF51D5">
        <w:rPr>
          <w:bCs/>
        </w:rPr>
        <w:tab/>
        <w:t>Основаниями для рассмотрения вопроса о внесении изменений в настоящие Правила являются:</w:t>
      </w:r>
    </w:p>
    <w:p w:rsidR="00253D25" w:rsidRPr="00AF51D5" w:rsidRDefault="00253D25" w:rsidP="004754B3">
      <w:pPr>
        <w:ind w:left="426"/>
        <w:jc w:val="both"/>
        <w:rPr>
          <w:bCs/>
        </w:rPr>
      </w:pPr>
      <w:r w:rsidRPr="00AF51D5">
        <w:rPr>
          <w:bCs/>
        </w:rPr>
        <w:t xml:space="preserve">1) несоответствие настоящих Правил генеральному плану поселения, </w:t>
      </w:r>
      <w:r w:rsidR="00975C6A" w:rsidRPr="00AF51D5">
        <w:rPr>
          <w:bCs/>
        </w:rPr>
        <w:t xml:space="preserve">СТП Прохоровского района, </w:t>
      </w:r>
      <w:r w:rsidRPr="00AF51D5">
        <w:rPr>
          <w:bCs/>
        </w:rPr>
        <w:t>возникшее в результате внесения в генеральный план поселения изменений;</w:t>
      </w:r>
    </w:p>
    <w:p w:rsidR="00253D25" w:rsidRPr="00AF51D5" w:rsidRDefault="00253D25" w:rsidP="004754B3">
      <w:pPr>
        <w:ind w:left="426"/>
        <w:jc w:val="both"/>
        <w:rPr>
          <w:bCs/>
        </w:rPr>
      </w:pPr>
      <w:r w:rsidRPr="00AF51D5">
        <w:rPr>
          <w:bCs/>
        </w:rPr>
        <w:t>2) поступление предложений об изменении границ территориальных зон, изменении градостроительных регламентов.</w:t>
      </w:r>
    </w:p>
    <w:p w:rsidR="00253D25" w:rsidRPr="00AF51D5" w:rsidRDefault="00253D25" w:rsidP="00253D25">
      <w:pPr>
        <w:jc w:val="both"/>
        <w:rPr>
          <w:bCs/>
        </w:rPr>
      </w:pPr>
      <w:r w:rsidRPr="00AF51D5">
        <w:rPr>
          <w:bCs/>
        </w:rPr>
        <w:t>3.</w:t>
      </w:r>
      <w:r w:rsidRPr="00AF51D5">
        <w:rPr>
          <w:bCs/>
        </w:rPr>
        <w:tab/>
        <w:t>с предложениями о внесении изменений в настоящие Правила могут выступать:</w:t>
      </w:r>
    </w:p>
    <w:p w:rsidR="00253D25" w:rsidRPr="00AF51D5" w:rsidRDefault="00253D25" w:rsidP="004754B3">
      <w:pPr>
        <w:ind w:left="426"/>
        <w:jc w:val="both"/>
        <w:rPr>
          <w:bCs/>
        </w:rPr>
      </w:pPr>
      <w:r w:rsidRPr="00AF51D5">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AF51D5" w:rsidRDefault="00253D25" w:rsidP="004754B3">
      <w:pPr>
        <w:ind w:left="426"/>
        <w:jc w:val="both"/>
        <w:rPr>
          <w:bCs/>
        </w:rPr>
      </w:pPr>
      <w:r w:rsidRPr="00AF51D5">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AF51D5" w:rsidRDefault="00253D25" w:rsidP="004754B3">
      <w:pPr>
        <w:ind w:left="426"/>
        <w:jc w:val="both"/>
        <w:rPr>
          <w:bCs/>
        </w:rPr>
      </w:pPr>
      <w:r w:rsidRPr="00AF51D5">
        <w:rPr>
          <w:bCs/>
        </w:rPr>
        <w:t>3) органами местного самоуправления муниципального района «</w:t>
      </w:r>
      <w:r w:rsidR="00314891" w:rsidRPr="00AF51D5">
        <w:rPr>
          <w:szCs w:val="20"/>
        </w:rPr>
        <w:t>Прохоровский</w:t>
      </w:r>
      <w:r w:rsidRPr="00AF51D5">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AF51D5" w:rsidRDefault="00253D25" w:rsidP="004754B3">
      <w:pPr>
        <w:ind w:left="426"/>
        <w:jc w:val="both"/>
        <w:rPr>
          <w:bCs/>
        </w:rPr>
      </w:pPr>
      <w:r w:rsidRPr="00AF51D5">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AF51D5" w:rsidRDefault="00253D25" w:rsidP="004754B3">
      <w:pPr>
        <w:ind w:left="426"/>
        <w:jc w:val="both"/>
        <w:rPr>
          <w:bCs/>
        </w:rPr>
      </w:pPr>
      <w:r w:rsidRPr="00AF51D5">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75C6A" w:rsidRPr="00AF51D5" w:rsidRDefault="00975C6A" w:rsidP="00975C6A">
      <w:pPr>
        <w:pStyle w:val="af"/>
        <w:numPr>
          <w:ilvl w:val="0"/>
          <w:numId w:val="31"/>
        </w:numPr>
        <w:tabs>
          <w:tab w:val="clear" w:pos="899"/>
        </w:tabs>
        <w:ind w:left="426" w:hanging="426"/>
        <w:jc w:val="both"/>
        <w:rPr>
          <w:bCs/>
        </w:rPr>
      </w:pPr>
      <w:r w:rsidRPr="00AF51D5">
        <w:rPr>
          <w:bCs/>
        </w:rPr>
        <w:t>В случае,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975C6A" w:rsidRPr="00AF51D5" w:rsidRDefault="00975C6A" w:rsidP="004754B3">
      <w:pPr>
        <w:ind w:left="426"/>
        <w:jc w:val="both"/>
        <w:rPr>
          <w:bCs/>
        </w:rPr>
      </w:pPr>
    </w:p>
    <w:p w:rsidR="00253D25" w:rsidRPr="00AF51D5" w:rsidRDefault="00253D25" w:rsidP="0089687C">
      <w:pPr>
        <w:pStyle w:val="3"/>
        <w:ind w:left="709" w:firstLine="0"/>
      </w:pPr>
      <w:bookmarkStart w:id="53" w:name="_Toc486408317"/>
      <w:r w:rsidRPr="00AF51D5">
        <w:t>Порядок внесения изменений в правила.</w:t>
      </w:r>
      <w:bookmarkEnd w:id="53"/>
      <w:r w:rsidRPr="00AF51D5">
        <w:t xml:space="preserve"> </w:t>
      </w:r>
    </w:p>
    <w:p w:rsidR="00C94849" w:rsidRPr="00AF51D5" w:rsidRDefault="00C94849" w:rsidP="00C94849">
      <w:pPr>
        <w:pStyle w:val="af5"/>
        <w:numPr>
          <w:ilvl w:val="0"/>
          <w:numId w:val="28"/>
        </w:numPr>
        <w:spacing w:before="60" w:after="0"/>
        <w:ind w:left="0" w:firstLine="357"/>
        <w:jc w:val="both"/>
      </w:pPr>
      <w:r w:rsidRPr="00AF51D5">
        <w:t>Предложение о внесении изменений в настоящие Правила направляется в письменной форме в Комиссию.</w:t>
      </w:r>
    </w:p>
    <w:p w:rsidR="00C94849" w:rsidRPr="00AF51D5" w:rsidRDefault="00C94849" w:rsidP="00C94849">
      <w:pPr>
        <w:pStyle w:val="af5"/>
        <w:numPr>
          <w:ilvl w:val="0"/>
          <w:numId w:val="28"/>
        </w:numPr>
        <w:spacing w:before="60" w:after="0"/>
        <w:ind w:left="0" w:firstLine="397"/>
        <w:jc w:val="both"/>
      </w:pPr>
      <w:r w:rsidRPr="00AF51D5">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«Прохоровский район».</w:t>
      </w:r>
    </w:p>
    <w:p w:rsidR="00C94849" w:rsidRPr="00AF51D5" w:rsidRDefault="00C94849" w:rsidP="00C94849">
      <w:pPr>
        <w:pStyle w:val="af5"/>
        <w:numPr>
          <w:ilvl w:val="0"/>
          <w:numId w:val="28"/>
        </w:numPr>
        <w:spacing w:before="60" w:after="0"/>
        <w:ind w:left="0" w:firstLine="397"/>
        <w:jc w:val="both"/>
      </w:pPr>
      <w:r w:rsidRPr="00AF51D5">
        <w:lastRenderedPageBreak/>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C94849" w:rsidRPr="00AF51D5" w:rsidRDefault="00C94849" w:rsidP="00C94849">
      <w:pPr>
        <w:pStyle w:val="af5"/>
        <w:numPr>
          <w:ilvl w:val="0"/>
          <w:numId w:val="28"/>
        </w:numPr>
        <w:spacing w:before="60" w:after="0"/>
        <w:ind w:left="0" w:firstLine="397"/>
        <w:jc w:val="both"/>
      </w:pPr>
      <w:r w:rsidRPr="00AF51D5">
        <w:t>По поручению главы администрации Прохоровского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C94849" w:rsidRPr="00AF51D5" w:rsidRDefault="00C94849" w:rsidP="00C94849">
      <w:pPr>
        <w:pStyle w:val="af5"/>
        <w:numPr>
          <w:ilvl w:val="0"/>
          <w:numId w:val="28"/>
        </w:numPr>
        <w:spacing w:before="60" w:after="0"/>
        <w:ind w:left="0" w:firstLine="397"/>
        <w:jc w:val="both"/>
      </w:pPr>
      <w:r w:rsidRPr="00AF51D5">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C94849" w:rsidRPr="00AF51D5" w:rsidRDefault="00C94849" w:rsidP="00C94849">
      <w:pPr>
        <w:pStyle w:val="af"/>
        <w:ind w:left="0" w:firstLine="284"/>
        <w:jc w:val="both"/>
        <w:rPr>
          <w:bCs/>
        </w:rPr>
      </w:pPr>
      <w:r w:rsidRPr="00AF51D5">
        <w:t xml:space="preserve">6. После завершения публичных слушаний по проекту внесения изменений в настоящие Правила комиссия с учетом результатов таких публичных слушаний рассматривает вопрос необходимости корректировки проекта внесения изменений в Правила с привлечением необходимых специалистов и, в случае согласия с предложениями, указанными в заключении публичных слушаний </w:t>
      </w:r>
      <w:r w:rsidRPr="00AF51D5">
        <w:rPr>
          <w:bCs/>
        </w:rPr>
        <w:t xml:space="preserve">направляет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 адрес электронной почты Управления </w:t>
      </w:r>
      <w:hyperlink r:id="rId11" w:history="1">
        <w:r w:rsidRPr="00AF51D5">
          <w:rPr>
            <w:bCs/>
          </w:rPr>
          <w:t>oblarchi@mail.ru</w:t>
        </w:r>
      </w:hyperlink>
      <w:r w:rsidRPr="00AF51D5">
        <w:rPr>
          <w:bCs/>
        </w:rPr>
        <w:t>. следующие материалы в электронной форме, заверенные ЭЦП главы ОМСУ:</w:t>
      </w:r>
    </w:p>
    <w:p w:rsidR="00C94849" w:rsidRPr="00AF51D5" w:rsidRDefault="00C94849" w:rsidP="00C94849">
      <w:pPr>
        <w:ind w:firstLine="284"/>
        <w:jc w:val="both"/>
        <w:rPr>
          <w:bCs/>
          <w:color w:val="000000" w:themeColor="text1"/>
        </w:rPr>
      </w:pPr>
      <w:r w:rsidRPr="00AF51D5">
        <w:rPr>
          <w:bCs/>
          <w:color w:val="000000" w:themeColor="text1"/>
        </w:rPr>
        <w:t>6.1.1. Решение главы местной администрации о подготовке проекта ПЗЗ;</w:t>
      </w:r>
    </w:p>
    <w:p w:rsidR="00C94849" w:rsidRPr="00AF51D5" w:rsidRDefault="00C94849" w:rsidP="00C94849">
      <w:pPr>
        <w:ind w:firstLine="284"/>
        <w:jc w:val="both"/>
        <w:rPr>
          <w:bCs/>
          <w:color w:val="000000" w:themeColor="text1"/>
        </w:rPr>
      </w:pPr>
      <w:r w:rsidRPr="00AF51D5">
        <w:rPr>
          <w:bCs/>
          <w:color w:val="000000" w:themeColor="text1"/>
        </w:rPr>
        <w:t>6.1.2. Проект ПЗЗ;</w:t>
      </w:r>
    </w:p>
    <w:p w:rsidR="00C94849" w:rsidRPr="00AF51D5" w:rsidRDefault="00C94849" w:rsidP="00C94849">
      <w:pPr>
        <w:ind w:firstLine="284"/>
        <w:jc w:val="both"/>
        <w:rPr>
          <w:bCs/>
          <w:color w:val="000000" w:themeColor="text1"/>
        </w:rPr>
      </w:pPr>
      <w:r w:rsidRPr="00AF51D5">
        <w:rPr>
          <w:bCs/>
          <w:color w:val="000000" w:themeColor="text1"/>
        </w:rPr>
        <w:t>6.1.3. Заключение о соответствии  проекта ПЗЗ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C94849" w:rsidRPr="00AF51D5" w:rsidRDefault="00C94849" w:rsidP="00C94849">
      <w:pPr>
        <w:ind w:firstLine="284"/>
        <w:jc w:val="both"/>
        <w:rPr>
          <w:bCs/>
          <w:color w:val="000000" w:themeColor="text1"/>
        </w:rPr>
      </w:pPr>
      <w:r w:rsidRPr="00AF51D5">
        <w:rPr>
          <w:bCs/>
          <w:color w:val="000000" w:themeColor="text1"/>
        </w:rPr>
        <w:t>6.1.4.  Копия решения главы муниципального образования об объявлении публичных слушаний.</w:t>
      </w:r>
    </w:p>
    <w:p w:rsidR="00C94849" w:rsidRPr="00AF51D5" w:rsidRDefault="00C94849" w:rsidP="00C94849">
      <w:pPr>
        <w:ind w:firstLine="284"/>
        <w:jc w:val="both"/>
        <w:rPr>
          <w:bCs/>
          <w:color w:val="000000" w:themeColor="text1"/>
        </w:rPr>
      </w:pPr>
      <w:r w:rsidRPr="00AF51D5">
        <w:rPr>
          <w:bCs/>
          <w:color w:val="000000" w:themeColor="text1"/>
        </w:rPr>
        <w:t>6.1.5. Подтверждение опубликования решения главы муниципального образования об объявлении публичных слушаний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rsidR="00C94849" w:rsidRPr="00AF51D5" w:rsidRDefault="00C94849" w:rsidP="00C94849">
      <w:pPr>
        <w:ind w:firstLine="284"/>
        <w:jc w:val="both"/>
        <w:rPr>
          <w:bCs/>
          <w:color w:val="000000" w:themeColor="text1"/>
        </w:rPr>
      </w:pPr>
      <w:r w:rsidRPr="00AF51D5">
        <w:rPr>
          <w:bCs/>
          <w:color w:val="000000" w:themeColor="text1"/>
        </w:rPr>
        <w:t xml:space="preserve">6.1.6. Копия письма о направлении проекта ПЗЗ в уполномоченный Правительством Российской Федерации федеральный орган исполнительной власти, в случае если в границах муниципального образования применительно к территории, которого подготовлен проект ПЗЗ полностью или частично расположена </w:t>
      </w:r>
      <w:proofErr w:type="spellStart"/>
      <w:r w:rsidRPr="00AF51D5">
        <w:rPr>
          <w:bCs/>
          <w:color w:val="000000" w:themeColor="text1"/>
        </w:rPr>
        <w:t>приаэродромная</w:t>
      </w:r>
      <w:proofErr w:type="spellEnd"/>
      <w:r w:rsidRPr="00AF51D5">
        <w:rPr>
          <w:bCs/>
          <w:color w:val="000000" w:themeColor="text1"/>
        </w:rPr>
        <w:t xml:space="preserve"> территория.</w:t>
      </w:r>
    </w:p>
    <w:p w:rsidR="00C94849" w:rsidRPr="00AF51D5" w:rsidRDefault="00C94849" w:rsidP="00C94849">
      <w:pPr>
        <w:ind w:firstLine="284"/>
        <w:jc w:val="both"/>
        <w:rPr>
          <w:bCs/>
          <w:color w:val="000000" w:themeColor="text1"/>
        </w:rPr>
      </w:pPr>
      <w:r w:rsidRPr="00AF51D5">
        <w:rPr>
          <w:bCs/>
          <w:color w:val="000000" w:themeColor="text1"/>
        </w:rPr>
        <w:t xml:space="preserve">6.1.7. Предписание уполномоченного Правительством Российской Федерации федерального органа исполнительной власти о приведении проекта ПЗЗ в соответствие с ограничениями использования объектов недвижимости, установленными на </w:t>
      </w:r>
      <w:proofErr w:type="spellStart"/>
      <w:r w:rsidRPr="00AF51D5">
        <w:rPr>
          <w:bCs/>
          <w:color w:val="000000" w:themeColor="text1"/>
        </w:rPr>
        <w:t>приаэродромной</w:t>
      </w:r>
      <w:proofErr w:type="spellEnd"/>
      <w:r w:rsidRPr="00AF51D5">
        <w:rPr>
          <w:bCs/>
          <w:color w:val="000000" w:themeColor="text1"/>
        </w:rPr>
        <w:t xml:space="preserve"> территории, в случае если в границах муниципального образования применительно к территории, которого подготовлен проект ПЗЗ полностью или частично расположена </w:t>
      </w:r>
      <w:proofErr w:type="spellStart"/>
      <w:r w:rsidRPr="00AF51D5">
        <w:rPr>
          <w:bCs/>
          <w:color w:val="000000" w:themeColor="text1"/>
        </w:rPr>
        <w:t>приаэродромная</w:t>
      </w:r>
      <w:proofErr w:type="spellEnd"/>
      <w:r w:rsidRPr="00AF51D5">
        <w:rPr>
          <w:bCs/>
          <w:color w:val="000000" w:themeColor="text1"/>
        </w:rPr>
        <w:t xml:space="preserve"> территория.</w:t>
      </w:r>
    </w:p>
    <w:p w:rsidR="00C94849" w:rsidRPr="00AF51D5" w:rsidRDefault="00C94849" w:rsidP="00C94849">
      <w:pPr>
        <w:ind w:firstLine="284"/>
        <w:jc w:val="both"/>
        <w:rPr>
          <w:bCs/>
          <w:color w:val="000000" w:themeColor="text1"/>
        </w:rPr>
      </w:pPr>
      <w:r w:rsidRPr="00AF51D5">
        <w:rPr>
          <w:bCs/>
          <w:color w:val="000000" w:themeColor="text1"/>
        </w:rPr>
        <w:t>6.1.8. Протоколы публичных слушаний.</w:t>
      </w:r>
    </w:p>
    <w:p w:rsidR="00C94849" w:rsidRPr="00AF51D5" w:rsidRDefault="00C94849" w:rsidP="00C94849">
      <w:pPr>
        <w:ind w:firstLine="284"/>
        <w:jc w:val="both"/>
        <w:rPr>
          <w:bCs/>
          <w:color w:val="000000" w:themeColor="text1"/>
        </w:rPr>
      </w:pPr>
      <w:r w:rsidRPr="00AF51D5">
        <w:rPr>
          <w:bCs/>
          <w:color w:val="000000" w:themeColor="text1"/>
        </w:rPr>
        <w:t>6.1.9.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C94849" w:rsidRPr="00AF51D5" w:rsidRDefault="00C94849" w:rsidP="00C94849">
      <w:pPr>
        <w:ind w:firstLine="284"/>
        <w:jc w:val="both"/>
        <w:rPr>
          <w:bCs/>
          <w:color w:val="000000" w:themeColor="text1"/>
        </w:rPr>
      </w:pPr>
      <w:r w:rsidRPr="00AF51D5">
        <w:rPr>
          <w:bCs/>
          <w:color w:val="000000" w:themeColor="text1"/>
        </w:rPr>
        <w:t>6.1.10.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C94849" w:rsidRPr="00AF51D5" w:rsidRDefault="00C94849" w:rsidP="00C94849">
      <w:pPr>
        <w:ind w:firstLine="284"/>
        <w:jc w:val="both"/>
        <w:rPr>
          <w:bCs/>
          <w:color w:val="000000" w:themeColor="text1"/>
        </w:rPr>
      </w:pPr>
      <w:r w:rsidRPr="00AF51D5">
        <w:rPr>
          <w:bCs/>
          <w:color w:val="000000" w:themeColor="text1"/>
        </w:rPr>
        <w:lastRenderedPageBreak/>
        <w:t>6.1.11. Сопроводительное письмо за подписью главы местной администрации, включающее опись представляемых документов.</w:t>
      </w:r>
    </w:p>
    <w:p w:rsidR="00C94849" w:rsidRPr="00AF51D5" w:rsidRDefault="00C94849" w:rsidP="00C94849">
      <w:pPr>
        <w:ind w:firstLine="284"/>
        <w:jc w:val="both"/>
        <w:rPr>
          <w:bCs/>
          <w:color w:val="000000" w:themeColor="text1"/>
        </w:rPr>
      </w:pPr>
      <w:r w:rsidRPr="00AF51D5">
        <w:rPr>
          <w:bCs/>
          <w:color w:val="000000" w:themeColor="text1"/>
        </w:rPr>
        <w:t xml:space="preserve">   6.2.Срок направления документов органами местного самоуправления на рассмотрение в Управление </w:t>
      </w:r>
      <w:r w:rsidRPr="00AF51D5">
        <w:rPr>
          <w:bCs/>
          <w:color w:val="000000" w:themeColor="text1"/>
        </w:rPr>
        <w:softHyphen/>
        <w:t>– в течение 3 рабочих дней с момента представления комиссией по ПЗЗ главе органа местного самоуправления проекта ПЗЗ, доработанного, в случае необходимости, с учетом результатов публичных слушаний.</w:t>
      </w:r>
    </w:p>
    <w:p w:rsidR="00C94849" w:rsidRPr="00AF51D5" w:rsidRDefault="00C94849" w:rsidP="00C94849">
      <w:pPr>
        <w:ind w:firstLine="284"/>
        <w:jc w:val="both"/>
        <w:rPr>
          <w:bCs/>
          <w:color w:val="000000" w:themeColor="text1"/>
        </w:rPr>
      </w:pPr>
      <w:r w:rsidRPr="00AF51D5">
        <w:rPr>
          <w:bCs/>
          <w:color w:val="000000" w:themeColor="text1"/>
        </w:rPr>
        <w:t>6.3. Рассмотрение представленных органами местного самоуправления документов.</w:t>
      </w:r>
    </w:p>
    <w:p w:rsidR="00C94849" w:rsidRPr="00AF51D5" w:rsidRDefault="00C94849" w:rsidP="00C94849">
      <w:pPr>
        <w:ind w:firstLine="284"/>
        <w:jc w:val="both"/>
        <w:rPr>
          <w:bCs/>
          <w:color w:val="000000" w:themeColor="text1"/>
        </w:rPr>
      </w:pPr>
      <w:r w:rsidRPr="00AF51D5">
        <w:rPr>
          <w:bCs/>
          <w:color w:val="000000" w:themeColor="text1"/>
        </w:rPr>
        <w:t>6.3.1. Рассмотрение представленных органами местного самоуправления документов для утверждения проекта ПЗЗ осуществляет Управление.</w:t>
      </w:r>
    </w:p>
    <w:p w:rsidR="00C94849" w:rsidRPr="00AF51D5" w:rsidRDefault="00C94849" w:rsidP="00C94849">
      <w:pPr>
        <w:ind w:firstLine="284"/>
        <w:jc w:val="both"/>
        <w:rPr>
          <w:bCs/>
          <w:color w:val="000000" w:themeColor="text1"/>
        </w:rPr>
      </w:pPr>
      <w:r w:rsidRPr="00AF51D5">
        <w:rPr>
          <w:bCs/>
          <w:color w:val="000000" w:themeColor="text1"/>
        </w:rPr>
        <w:t>6.3.2. Управление в течение 14 календарных дней с момента регистрации рассматривает переданные материалы для утверждения проекта ПЗЗ и передает указанные материалы в департамент строительства и транспорта  Белгородской области с рекомендациями об утверждении рассматриваемого проекта ПЗЗ или об отказе в утверждении проекта ПЗЗ.</w:t>
      </w:r>
    </w:p>
    <w:p w:rsidR="00C94849" w:rsidRPr="00AF51D5" w:rsidRDefault="00C94849" w:rsidP="00C94849">
      <w:pPr>
        <w:ind w:firstLine="284"/>
        <w:jc w:val="both"/>
        <w:rPr>
          <w:bCs/>
          <w:color w:val="000000" w:themeColor="text1"/>
        </w:rPr>
      </w:pPr>
      <w:r w:rsidRPr="00AF51D5">
        <w:rPr>
          <w:bCs/>
          <w:color w:val="000000" w:themeColor="text1"/>
        </w:rPr>
        <w:t>6.3.3.Начальник департамента строительства и транспорта  Белгородской области в течение 3 календарных дней принимает решение:</w:t>
      </w:r>
    </w:p>
    <w:p w:rsidR="00C94849" w:rsidRPr="00AF51D5" w:rsidRDefault="00C94849" w:rsidP="00C94849">
      <w:pPr>
        <w:ind w:firstLine="284"/>
        <w:jc w:val="both"/>
        <w:rPr>
          <w:bCs/>
          <w:color w:val="000000" w:themeColor="text1"/>
        </w:rPr>
      </w:pPr>
      <w:r w:rsidRPr="00AF51D5">
        <w:rPr>
          <w:bCs/>
          <w:color w:val="000000" w:themeColor="text1"/>
        </w:rPr>
        <w:t>- об утверждении проекта ПЗЗ;</w:t>
      </w:r>
    </w:p>
    <w:p w:rsidR="00C94849" w:rsidRPr="00AF51D5" w:rsidRDefault="00C94849" w:rsidP="00C94849">
      <w:pPr>
        <w:ind w:firstLine="284"/>
        <w:jc w:val="both"/>
        <w:rPr>
          <w:bCs/>
          <w:color w:val="000000" w:themeColor="text1"/>
        </w:rPr>
      </w:pPr>
      <w:r w:rsidRPr="00AF51D5">
        <w:rPr>
          <w:bCs/>
          <w:color w:val="000000" w:themeColor="text1"/>
        </w:rPr>
        <w:t>- об отказе в утверждении проекта ПЗЗ.</w:t>
      </w:r>
    </w:p>
    <w:p w:rsidR="00C94849" w:rsidRPr="00AF51D5" w:rsidRDefault="00C94849" w:rsidP="00C94849">
      <w:pPr>
        <w:ind w:firstLine="284"/>
        <w:jc w:val="both"/>
        <w:rPr>
          <w:bCs/>
          <w:color w:val="000000" w:themeColor="text1"/>
        </w:rPr>
      </w:pPr>
      <w:r w:rsidRPr="00AF51D5">
        <w:rPr>
          <w:bCs/>
          <w:color w:val="000000" w:themeColor="text1"/>
        </w:rPr>
        <w:t>6.3.4. Основания для отказа в утверждении проекта ПЗЗ:</w:t>
      </w:r>
    </w:p>
    <w:p w:rsidR="00C94849" w:rsidRPr="00AF51D5" w:rsidRDefault="00C94849" w:rsidP="00C94849">
      <w:pPr>
        <w:ind w:firstLine="284"/>
        <w:jc w:val="both"/>
        <w:rPr>
          <w:bCs/>
          <w:color w:val="000000" w:themeColor="text1"/>
        </w:rPr>
      </w:pPr>
      <w:r w:rsidRPr="00AF51D5">
        <w:rPr>
          <w:bCs/>
          <w:color w:val="000000" w:themeColor="text1"/>
        </w:rPr>
        <w:t>6.3.4.1. Нарушение процедуры разработки и обсуждения проекта ПЗЗ.</w:t>
      </w:r>
    </w:p>
    <w:p w:rsidR="00C94849" w:rsidRPr="00AF51D5" w:rsidRDefault="00C94849" w:rsidP="00C94849">
      <w:pPr>
        <w:ind w:firstLine="284"/>
        <w:jc w:val="both"/>
        <w:rPr>
          <w:bCs/>
          <w:color w:val="000000" w:themeColor="text1"/>
        </w:rPr>
      </w:pPr>
      <w:r w:rsidRPr="00AF51D5">
        <w:rPr>
          <w:bCs/>
          <w:color w:val="000000" w:themeColor="text1"/>
        </w:rPr>
        <w:t xml:space="preserve">6.3.4.2. Не устранены предписания уполномоченного Правительством Российской Федерации федерального органа исполнительной власти о приведении проекта ПЗЗ в соответствие с ограничениями использования объектов недвижимости, установленными на </w:t>
      </w:r>
      <w:proofErr w:type="spellStart"/>
      <w:r w:rsidRPr="00AF51D5">
        <w:rPr>
          <w:bCs/>
          <w:color w:val="000000" w:themeColor="text1"/>
        </w:rPr>
        <w:t>приаэродромной</w:t>
      </w:r>
      <w:proofErr w:type="spellEnd"/>
      <w:r w:rsidRPr="00AF51D5">
        <w:rPr>
          <w:bCs/>
          <w:color w:val="000000" w:themeColor="text1"/>
        </w:rPr>
        <w:t xml:space="preserve"> территории, в случае если в границах муниципального образования применительно к территории, которого подготовлен проект ПЗЗ полностью или частично расположена </w:t>
      </w:r>
      <w:proofErr w:type="spellStart"/>
      <w:r w:rsidRPr="00AF51D5">
        <w:rPr>
          <w:bCs/>
          <w:color w:val="000000" w:themeColor="text1"/>
        </w:rPr>
        <w:t>приаэродромная</w:t>
      </w:r>
      <w:proofErr w:type="spellEnd"/>
      <w:r w:rsidRPr="00AF51D5">
        <w:rPr>
          <w:bCs/>
          <w:color w:val="000000" w:themeColor="text1"/>
        </w:rPr>
        <w:t xml:space="preserve"> территория.</w:t>
      </w:r>
    </w:p>
    <w:p w:rsidR="00C94849" w:rsidRPr="00AF51D5" w:rsidRDefault="00C94849" w:rsidP="00C94849">
      <w:pPr>
        <w:ind w:firstLine="284"/>
        <w:jc w:val="both"/>
        <w:rPr>
          <w:bCs/>
          <w:color w:val="000000" w:themeColor="text1"/>
        </w:rPr>
      </w:pPr>
      <w:r w:rsidRPr="00AF51D5">
        <w:rPr>
          <w:bCs/>
          <w:color w:val="000000" w:themeColor="text1"/>
        </w:rPr>
        <w:t>6.3.4.3. Проект ПЗЗ не соответствует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C94849" w:rsidRPr="00AF51D5" w:rsidRDefault="00C94849" w:rsidP="00C94849">
      <w:pPr>
        <w:ind w:firstLine="284"/>
        <w:jc w:val="both"/>
        <w:rPr>
          <w:bCs/>
          <w:color w:val="000000" w:themeColor="text1"/>
        </w:rPr>
      </w:pPr>
      <w:r w:rsidRPr="00AF51D5">
        <w:rPr>
          <w:bCs/>
          <w:color w:val="000000" w:themeColor="text1"/>
        </w:rPr>
        <w:t>6.3.4.4. Проект ПЗЗ не соответствует требованиям Градостроительного кодекса к составу и содержанию ПЗЗ, к установлению территориальных зон и градостроительных регламентов.</w:t>
      </w:r>
    </w:p>
    <w:p w:rsidR="00C94849" w:rsidRPr="00AF51D5" w:rsidRDefault="00C94849" w:rsidP="00C94849">
      <w:pPr>
        <w:ind w:firstLine="284"/>
        <w:jc w:val="both"/>
        <w:rPr>
          <w:bCs/>
          <w:color w:val="000000" w:themeColor="text1"/>
        </w:rPr>
      </w:pPr>
      <w:r w:rsidRPr="00AF51D5">
        <w:rPr>
          <w:bCs/>
          <w:color w:val="000000" w:themeColor="text1"/>
        </w:rPr>
        <w:t>6.3.4.5. В проекте ПЗЗ не учтены решения принятые на архитектурно-градостроительном совете.</w:t>
      </w:r>
    </w:p>
    <w:p w:rsidR="00C94849" w:rsidRPr="00AF51D5" w:rsidRDefault="00C94849" w:rsidP="00C94849">
      <w:pPr>
        <w:ind w:firstLine="284"/>
        <w:jc w:val="both"/>
        <w:rPr>
          <w:bCs/>
          <w:color w:val="000000" w:themeColor="text1"/>
        </w:rPr>
      </w:pPr>
      <w:r w:rsidRPr="00AF51D5">
        <w:rPr>
          <w:bCs/>
          <w:color w:val="000000" w:themeColor="text1"/>
        </w:rPr>
        <w:t>6.3.5. Отказ в утверждении проекта ПЗЗ оформляется в виде письма за подписью начальника Управления в адрес местной администрации, представившей материалы для утверждения проекта ПЗЗ.</w:t>
      </w:r>
    </w:p>
    <w:p w:rsidR="00C94849" w:rsidRPr="00AF51D5" w:rsidRDefault="00C94849" w:rsidP="00C94849">
      <w:pPr>
        <w:ind w:firstLine="284"/>
        <w:jc w:val="both"/>
        <w:rPr>
          <w:bCs/>
          <w:color w:val="000000" w:themeColor="text1"/>
        </w:rPr>
      </w:pPr>
      <w:r w:rsidRPr="00AF51D5">
        <w:rPr>
          <w:bCs/>
          <w:color w:val="000000" w:themeColor="text1"/>
        </w:rPr>
        <w:t>6.4.  Принятие решения об утверждении проекта ПЗЗ или об отказе в утверждении проекта ПЗЗ.</w:t>
      </w:r>
    </w:p>
    <w:p w:rsidR="00C94849" w:rsidRPr="00AF51D5" w:rsidRDefault="00C94849" w:rsidP="00C94849">
      <w:pPr>
        <w:ind w:firstLine="284"/>
        <w:jc w:val="both"/>
        <w:rPr>
          <w:bCs/>
          <w:color w:val="000000" w:themeColor="text1"/>
        </w:rPr>
      </w:pPr>
      <w:r w:rsidRPr="00AF51D5">
        <w:rPr>
          <w:bCs/>
          <w:color w:val="000000" w:themeColor="text1"/>
        </w:rPr>
        <w:t>6.4.1. Решение об утверждении проекта ПЗЗ оформляется распоряжением департамента строительства и транспорта  Белгородской области.</w:t>
      </w:r>
    </w:p>
    <w:p w:rsidR="00C94849" w:rsidRPr="00AF51D5" w:rsidRDefault="00C94849" w:rsidP="00C94849">
      <w:pPr>
        <w:ind w:firstLine="284"/>
        <w:jc w:val="both"/>
        <w:rPr>
          <w:bCs/>
          <w:color w:val="000000" w:themeColor="text1"/>
        </w:rPr>
      </w:pPr>
      <w:r w:rsidRPr="00AF51D5">
        <w:rPr>
          <w:bCs/>
          <w:color w:val="000000" w:themeColor="text1"/>
        </w:rPr>
        <w:t>6.4.2. В течение 2 рабочих дней с момента принятия решения об утверждении ПЗЗ решение, заверенное ЭЦП направляется по электронной почте в орган местного самоуправления.</w:t>
      </w:r>
    </w:p>
    <w:p w:rsidR="00C94849" w:rsidRPr="00AF51D5" w:rsidRDefault="00C94849" w:rsidP="00C94849">
      <w:pPr>
        <w:ind w:firstLine="284"/>
        <w:jc w:val="both"/>
        <w:rPr>
          <w:bCs/>
          <w:color w:val="000000" w:themeColor="text1"/>
        </w:rPr>
      </w:pPr>
      <w:r w:rsidRPr="00AF51D5">
        <w:rPr>
          <w:bCs/>
          <w:color w:val="000000" w:themeColor="text1"/>
        </w:rPr>
        <w:t>6.4.3. Направление решения об утверждении проекта ПЗЗ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утверждения проекта ПЗЗ.</w:t>
      </w:r>
    </w:p>
    <w:p w:rsidR="00C94849" w:rsidRPr="00AF51D5" w:rsidRDefault="00C94849" w:rsidP="00C94849">
      <w:pPr>
        <w:ind w:firstLine="284"/>
        <w:jc w:val="both"/>
        <w:rPr>
          <w:bCs/>
          <w:color w:val="000000" w:themeColor="text1"/>
        </w:rPr>
      </w:pPr>
      <w:r w:rsidRPr="00AF51D5">
        <w:rPr>
          <w:bCs/>
          <w:color w:val="000000" w:themeColor="text1"/>
        </w:rPr>
        <w:t>7. После утверждения проекта внесения изменений в настоящие Правила, он подлежит опубликованию в соответствии с Уставом в порядке, предусмотренном для обнародования правовых актов субъектов Российской Федерации.</w:t>
      </w:r>
    </w:p>
    <w:p w:rsidR="00C94849" w:rsidRPr="00AF51D5" w:rsidRDefault="00C94849" w:rsidP="00C94849">
      <w:pPr>
        <w:ind w:firstLine="284"/>
        <w:jc w:val="both"/>
        <w:rPr>
          <w:bCs/>
          <w:color w:val="000000" w:themeColor="text1"/>
        </w:rPr>
      </w:pPr>
      <w:r w:rsidRPr="00AF51D5">
        <w:rPr>
          <w:bCs/>
          <w:color w:val="000000" w:themeColor="text1"/>
        </w:rPr>
        <w:t>8.Физические и юридические лица вправе оспорить решение о внесении изменений в настоящие Правила в судебном порядке.</w:t>
      </w:r>
    </w:p>
    <w:p w:rsidR="00C94849" w:rsidRPr="00AF51D5" w:rsidRDefault="00C94849" w:rsidP="00C94849">
      <w:pPr>
        <w:ind w:firstLine="284"/>
        <w:jc w:val="both"/>
        <w:rPr>
          <w:bCs/>
          <w:color w:val="000000" w:themeColor="text1"/>
        </w:rPr>
      </w:pPr>
      <w:r w:rsidRPr="00AF51D5">
        <w:rPr>
          <w:bCs/>
          <w:color w:val="000000" w:themeColor="text1"/>
        </w:rPr>
        <w:t xml:space="preserve"> 9.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w:t>
      </w:r>
      <w:r w:rsidRPr="00AF51D5">
        <w:rPr>
          <w:bCs/>
          <w:color w:val="000000" w:themeColor="text1"/>
        </w:rPr>
        <w:lastRenderedPageBreak/>
        <w:t>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C94849" w:rsidRPr="00AF51D5" w:rsidRDefault="00C94849" w:rsidP="00C94849">
      <w:pPr>
        <w:ind w:firstLine="284"/>
        <w:jc w:val="both"/>
        <w:rPr>
          <w:bCs/>
          <w:color w:val="000000" w:themeColor="text1"/>
        </w:rPr>
      </w:pPr>
    </w:p>
    <w:p w:rsidR="00916340" w:rsidRPr="00AF51D5" w:rsidRDefault="00916340" w:rsidP="00916340"/>
    <w:p w:rsidR="00916340" w:rsidRPr="00AF51D5" w:rsidRDefault="00916340" w:rsidP="00AB49F1">
      <w:pPr>
        <w:pStyle w:val="20"/>
        <w:numPr>
          <w:ilvl w:val="1"/>
          <w:numId w:val="35"/>
        </w:numPr>
        <w:ind w:left="0" w:firstLine="0"/>
      </w:pPr>
      <w:bookmarkStart w:id="54" w:name="_Toc453929045"/>
      <w:bookmarkStart w:id="55" w:name="_Toc486408318"/>
      <w:r w:rsidRPr="00AF51D5">
        <w:lastRenderedPageBreak/>
        <w:t>Контроль за использованием земельных участков и иных объектов недвижимости. Ответственность за нарушения Правил</w:t>
      </w:r>
      <w:bookmarkEnd w:id="54"/>
      <w:bookmarkEnd w:id="55"/>
    </w:p>
    <w:p w:rsidR="00916340" w:rsidRPr="00AF51D5" w:rsidRDefault="00916340" w:rsidP="0089687C">
      <w:pPr>
        <w:pStyle w:val="3"/>
        <w:ind w:left="709" w:firstLine="0"/>
      </w:pPr>
      <w:bookmarkStart w:id="56" w:name="_Toc453929046"/>
      <w:bookmarkStart w:id="57" w:name="_Toc486408319"/>
      <w:r w:rsidRPr="00AF51D5">
        <w:t>Контроль за использованием объектов недвижимости</w:t>
      </w:r>
      <w:bookmarkEnd w:id="56"/>
      <w:bookmarkEnd w:id="57"/>
    </w:p>
    <w:p w:rsidR="00916340" w:rsidRPr="00AF51D5" w:rsidRDefault="00916340" w:rsidP="00916340">
      <w:pPr>
        <w:ind w:firstLine="567"/>
        <w:jc w:val="both"/>
      </w:pPr>
      <w:r w:rsidRPr="00AF51D5">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AF51D5" w:rsidRDefault="00916340" w:rsidP="00916340">
      <w:pPr>
        <w:ind w:firstLine="567"/>
        <w:jc w:val="both"/>
      </w:pPr>
      <w:r w:rsidRPr="00AF51D5">
        <w:t xml:space="preserve">Муниципальный земельный контроль за использованием земельных участков на территории </w:t>
      </w:r>
      <w:proofErr w:type="spellStart"/>
      <w:r w:rsidR="00C67B24" w:rsidRPr="00AF51D5">
        <w:t>Кривошеевс</w:t>
      </w:r>
      <w:r w:rsidR="00314891" w:rsidRPr="00AF51D5">
        <w:t>кого</w:t>
      </w:r>
      <w:proofErr w:type="spellEnd"/>
      <w:r w:rsidR="001F3EE8" w:rsidRPr="00AF51D5">
        <w:t xml:space="preserve"> сельского поселения </w:t>
      </w:r>
      <w:r w:rsidRPr="00AF51D5">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AF51D5" w:rsidRDefault="001F50F6" w:rsidP="00916340">
      <w:pPr>
        <w:ind w:firstLine="567"/>
        <w:jc w:val="both"/>
      </w:pPr>
      <w:r w:rsidRPr="00AF51D5">
        <w:t xml:space="preserve"> </w:t>
      </w:r>
      <w:r w:rsidR="00916340" w:rsidRPr="00AF51D5">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AF51D5" w:rsidRDefault="00916340" w:rsidP="0089687C">
      <w:pPr>
        <w:pStyle w:val="3"/>
        <w:ind w:left="709" w:firstLine="0"/>
      </w:pPr>
      <w:bookmarkStart w:id="58" w:name="_Toc453929047"/>
      <w:r w:rsidRPr="00AF51D5">
        <w:t xml:space="preserve"> </w:t>
      </w:r>
      <w:bookmarkStart w:id="59" w:name="_Toc486408320"/>
      <w:r w:rsidRPr="00AF51D5">
        <w:t>Ответственность за нарушение Правил</w:t>
      </w:r>
      <w:bookmarkEnd w:id="58"/>
      <w:bookmarkEnd w:id="59"/>
    </w:p>
    <w:p w:rsidR="0037195C" w:rsidRDefault="00916340" w:rsidP="00916340">
      <w:pPr>
        <w:ind w:firstLine="567"/>
        <w:jc w:val="both"/>
      </w:pPr>
      <w:r w:rsidRPr="00AF51D5">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bookmarkEnd w:id="15"/>
    </w:p>
    <w:sectPr w:rsidR="0037195C" w:rsidSect="000E6F94">
      <w:footerReference w:type="default" r:id="rId12"/>
      <w:pgSz w:w="11906" w:h="16838" w:code="9"/>
      <w:pgMar w:top="680" w:right="680" w:bottom="851" w:left="1134"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FC" w:rsidRDefault="00EE7AFC" w:rsidP="00306B88">
      <w:r>
        <w:separator/>
      </w:r>
    </w:p>
    <w:p w:rsidR="00EE7AFC" w:rsidRDefault="00EE7AFC" w:rsidP="00306B88"/>
    <w:p w:rsidR="00EE7AFC" w:rsidRDefault="00EE7AFC" w:rsidP="00306B88"/>
  </w:endnote>
  <w:endnote w:type="continuationSeparator" w:id="0">
    <w:p w:rsidR="00EE7AFC" w:rsidRDefault="00EE7AFC" w:rsidP="00306B88">
      <w:r>
        <w:continuationSeparator/>
      </w:r>
    </w:p>
    <w:p w:rsidR="00EE7AFC" w:rsidRDefault="00EE7AFC" w:rsidP="00306B88"/>
    <w:p w:rsidR="00EE7AFC" w:rsidRDefault="00EE7AFC" w:rsidP="00306B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2122"/>
      <w:docPartObj>
        <w:docPartGallery w:val="Page Numbers (Bottom of Page)"/>
        <w:docPartUnique/>
      </w:docPartObj>
    </w:sdtPr>
    <w:sdtContent>
      <w:p w:rsidR="004332AF" w:rsidRDefault="00970CE4">
        <w:pPr>
          <w:pStyle w:val="a6"/>
          <w:jc w:val="right"/>
        </w:pPr>
        <w:r>
          <w:fldChar w:fldCharType="begin"/>
        </w:r>
        <w:r w:rsidR="004332AF">
          <w:instrText>PAGE   \* MERGEFORMAT</w:instrText>
        </w:r>
        <w:r>
          <w:fldChar w:fldCharType="separate"/>
        </w:r>
        <w:r w:rsidR="00AF51D5">
          <w:rPr>
            <w:noProof/>
          </w:rPr>
          <w:t>41</w:t>
        </w:r>
        <w:r>
          <w:fldChar w:fldCharType="end"/>
        </w:r>
      </w:p>
    </w:sdtContent>
  </w:sdt>
  <w:p w:rsidR="004332AF" w:rsidRDefault="004332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FC" w:rsidRDefault="00EE7AFC" w:rsidP="00306B88">
      <w:r>
        <w:separator/>
      </w:r>
    </w:p>
    <w:p w:rsidR="00EE7AFC" w:rsidRDefault="00EE7AFC" w:rsidP="00306B88"/>
    <w:p w:rsidR="00EE7AFC" w:rsidRDefault="00EE7AFC" w:rsidP="00306B88"/>
  </w:footnote>
  <w:footnote w:type="continuationSeparator" w:id="0">
    <w:p w:rsidR="00EE7AFC" w:rsidRDefault="00EE7AFC" w:rsidP="00306B88">
      <w:r>
        <w:continuationSeparator/>
      </w:r>
    </w:p>
    <w:p w:rsidR="00EE7AFC" w:rsidRDefault="00EE7AFC" w:rsidP="00306B88"/>
    <w:p w:rsidR="00EE7AFC" w:rsidRDefault="00EE7AFC" w:rsidP="00306B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5E0113F"/>
    <w:multiLevelType w:val="hybridMultilevel"/>
    <w:tmpl w:val="884A0DDA"/>
    <w:lvl w:ilvl="0" w:tplc="B40CCA4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0BB1986"/>
    <w:multiLevelType w:val="hybridMultilevel"/>
    <w:tmpl w:val="C32C0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A54A3"/>
    <w:multiLevelType w:val="hybridMultilevel"/>
    <w:tmpl w:val="490CA942"/>
    <w:lvl w:ilvl="0" w:tplc="D276A846">
      <w:start w:val="1"/>
      <w:numFmt w:val="decimal"/>
      <w:pStyle w:val="3"/>
      <w:lvlText w:val="Статья %1."/>
      <w:lvlJc w:val="left"/>
      <w:pPr>
        <w:ind w:left="461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13F0252"/>
    <w:multiLevelType w:val="hybridMultilevel"/>
    <w:tmpl w:val="6AFA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53770"/>
    <w:multiLevelType w:val="hybridMultilevel"/>
    <w:tmpl w:val="6AFA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93738"/>
    <w:multiLevelType w:val="hybridMultilevel"/>
    <w:tmpl w:val="364A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BC0539"/>
    <w:multiLevelType w:val="hybridMultilevel"/>
    <w:tmpl w:val="6AFA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32F3F84"/>
    <w:multiLevelType w:val="hybridMultilevel"/>
    <w:tmpl w:val="E9BC8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C02A95"/>
    <w:multiLevelType w:val="hybridMultilevel"/>
    <w:tmpl w:val="9F0C4160"/>
    <w:lvl w:ilvl="0" w:tplc="D4429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1138D0"/>
    <w:multiLevelType w:val="hybridMultilevel"/>
    <w:tmpl w:val="6AFA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34149"/>
    <w:multiLevelType w:val="hybridMultilevel"/>
    <w:tmpl w:val="C1649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D45A86"/>
    <w:multiLevelType w:val="hybridMultilevel"/>
    <w:tmpl w:val="6AFA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8F6547"/>
    <w:multiLevelType w:val="hybridMultilevel"/>
    <w:tmpl w:val="65526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35422F"/>
    <w:multiLevelType w:val="hybridMultilevel"/>
    <w:tmpl w:val="8E8C352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9">
    <w:nsid w:val="753679FB"/>
    <w:multiLevelType w:val="hybridMultilevel"/>
    <w:tmpl w:val="D00E2FEA"/>
    <w:lvl w:ilvl="0" w:tplc="567AE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F7236C"/>
    <w:multiLevelType w:val="hybridMultilevel"/>
    <w:tmpl w:val="45763A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9533930"/>
    <w:multiLevelType w:val="multilevel"/>
    <w:tmpl w:val="3CE2F5BA"/>
    <w:lvl w:ilvl="0">
      <w:start w:val="4"/>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9"/>
  </w:num>
  <w:num w:numId="2">
    <w:abstractNumId w:val="31"/>
  </w:num>
  <w:num w:numId="3">
    <w:abstractNumId w:val="12"/>
  </w:num>
  <w:num w:numId="4">
    <w:abstractNumId w:val="0"/>
  </w:num>
  <w:num w:numId="5">
    <w:abstractNumId w:val="2"/>
  </w:num>
  <w:num w:numId="6">
    <w:abstractNumId w:val="1"/>
  </w:num>
  <w:num w:numId="7">
    <w:abstractNumId w:val="11"/>
  </w:num>
  <w:num w:numId="8">
    <w:abstractNumId w:val="21"/>
  </w:num>
  <w:num w:numId="9">
    <w:abstractNumId w:val="17"/>
  </w:num>
  <w:num w:numId="10">
    <w:abstractNumId w:val="20"/>
  </w:num>
  <w:num w:numId="11">
    <w:abstractNumId w:val="18"/>
  </w:num>
  <w:num w:numId="12">
    <w:abstractNumId w:val="19"/>
  </w:num>
  <w:num w:numId="13">
    <w:abstractNumId w:val="11"/>
  </w:num>
  <w:num w:numId="14">
    <w:abstractNumId w:val="27"/>
  </w:num>
  <w:num w:numId="15">
    <w:abstractNumId w:val="13"/>
  </w:num>
  <w:num w:numId="16">
    <w:abstractNumId w:val="25"/>
  </w:num>
  <w:num w:numId="17">
    <w:abstractNumId w:val="22"/>
  </w:num>
  <w:num w:numId="18">
    <w:abstractNumId w:val="23"/>
  </w:num>
  <w:num w:numId="19">
    <w:abstractNumId w:val="15"/>
  </w:num>
  <w:num w:numId="20">
    <w:abstractNumId w:va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24"/>
  </w:num>
  <w:num w:numId="27">
    <w:abstractNumId w:val="16"/>
  </w:num>
  <w:num w:numId="28">
    <w:abstractNumId w:val="14"/>
  </w:num>
  <w:num w:numId="29">
    <w:abstractNumId w:val="29"/>
  </w:num>
  <w:num w:numId="30">
    <w:abstractNumId w:val="30"/>
  </w:num>
  <w:num w:numId="31">
    <w:abstractNumId w:val="31"/>
    <w:lvlOverride w:ilvl="0">
      <w:startOverride w:val="4"/>
    </w:lvlOverride>
  </w:num>
  <w:num w:numId="32">
    <w:abstractNumId w:val="31"/>
  </w:num>
  <w:num w:numId="33">
    <w:abstractNumId w:val="31"/>
  </w:num>
  <w:num w:numId="34">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A7A4D"/>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111A29"/>
    <w:rsid w:val="0011245C"/>
    <w:rsid w:val="00114B71"/>
    <w:rsid w:val="00115F8E"/>
    <w:rsid w:val="0012256B"/>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1BF6"/>
    <w:rsid w:val="00162E01"/>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224"/>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4890"/>
    <w:rsid w:val="001F50F6"/>
    <w:rsid w:val="001F6B9B"/>
    <w:rsid w:val="001F72BE"/>
    <w:rsid w:val="001F7D00"/>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623C"/>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5D4"/>
    <w:rsid w:val="00253716"/>
    <w:rsid w:val="00253D25"/>
    <w:rsid w:val="002545AE"/>
    <w:rsid w:val="002554A5"/>
    <w:rsid w:val="002561A8"/>
    <w:rsid w:val="00256337"/>
    <w:rsid w:val="00257C32"/>
    <w:rsid w:val="00261641"/>
    <w:rsid w:val="0026188F"/>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233F"/>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14891"/>
    <w:rsid w:val="00320480"/>
    <w:rsid w:val="003218B4"/>
    <w:rsid w:val="00322B21"/>
    <w:rsid w:val="00327676"/>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C3"/>
    <w:rsid w:val="003631F3"/>
    <w:rsid w:val="00363297"/>
    <w:rsid w:val="00363EF9"/>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595D"/>
    <w:rsid w:val="003D78D7"/>
    <w:rsid w:val="003E3C7F"/>
    <w:rsid w:val="003E6E74"/>
    <w:rsid w:val="003F5279"/>
    <w:rsid w:val="0040082D"/>
    <w:rsid w:val="00404175"/>
    <w:rsid w:val="00412AAE"/>
    <w:rsid w:val="0041542C"/>
    <w:rsid w:val="0042141C"/>
    <w:rsid w:val="004247BF"/>
    <w:rsid w:val="004256D7"/>
    <w:rsid w:val="00425A82"/>
    <w:rsid w:val="00431C39"/>
    <w:rsid w:val="00432528"/>
    <w:rsid w:val="004332AF"/>
    <w:rsid w:val="00433782"/>
    <w:rsid w:val="00436BAB"/>
    <w:rsid w:val="004370B0"/>
    <w:rsid w:val="00442DF5"/>
    <w:rsid w:val="004469A3"/>
    <w:rsid w:val="0045033E"/>
    <w:rsid w:val="00450A0C"/>
    <w:rsid w:val="00450DCF"/>
    <w:rsid w:val="004513F6"/>
    <w:rsid w:val="00454D35"/>
    <w:rsid w:val="004552FC"/>
    <w:rsid w:val="00456294"/>
    <w:rsid w:val="00456A3F"/>
    <w:rsid w:val="004606DD"/>
    <w:rsid w:val="00460AB5"/>
    <w:rsid w:val="00461080"/>
    <w:rsid w:val="00463543"/>
    <w:rsid w:val="004657FF"/>
    <w:rsid w:val="004669B2"/>
    <w:rsid w:val="0046756F"/>
    <w:rsid w:val="004676D5"/>
    <w:rsid w:val="00470E87"/>
    <w:rsid w:val="004714AD"/>
    <w:rsid w:val="004714BB"/>
    <w:rsid w:val="00474556"/>
    <w:rsid w:val="00474DA9"/>
    <w:rsid w:val="004754B3"/>
    <w:rsid w:val="00477DD2"/>
    <w:rsid w:val="004800E0"/>
    <w:rsid w:val="0048265A"/>
    <w:rsid w:val="00484204"/>
    <w:rsid w:val="0048434C"/>
    <w:rsid w:val="00485B68"/>
    <w:rsid w:val="00493CE0"/>
    <w:rsid w:val="004A0688"/>
    <w:rsid w:val="004A0AE0"/>
    <w:rsid w:val="004A3198"/>
    <w:rsid w:val="004A31AC"/>
    <w:rsid w:val="004A78A5"/>
    <w:rsid w:val="004A7CEF"/>
    <w:rsid w:val="004B2703"/>
    <w:rsid w:val="004B53D1"/>
    <w:rsid w:val="004B6749"/>
    <w:rsid w:val="004B6FE7"/>
    <w:rsid w:val="004B7211"/>
    <w:rsid w:val="004B7973"/>
    <w:rsid w:val="004C20BF"/>
    <w:rsid w:val="004C2689"/>
    <w:rsid w:val="004C40D9"/>
    <w:rsid w:val="004C5E1B"/>
    <w:rsid w:val="004C6D00"/>
    <w:rsid w:val="004C71F5"/>
    <w:rsid w:val="004C7E88"/>
    <w:rsid w:val="004D0158"/>
    <w:rsid w:val="004D3256"/>
    <w:rsid w:val="004D6B4D"/>
    <w:rsid w:val="004E3C95"/>
    <w:rsid w:val="004E439D"/>
    <w:rsid w:val="004E4887"/>
    <w:rsid w:val="004E6179"/>
    <w:rsid w:val="004F28D4"/>
    <w:rsid w:val="00500422"/>
    <w:rsid w:val="00513862"/>
    <w:rsid w:val="00514BB7"/>
    <w:rsid w:val="005152B2"/>
    <w:rsid w:val="005160D1"/>
    <w:rsid w:val="00516E48"/>
    <w:rsid w:val="00522306"/>
    <w:rsid w:val="005223F7"/>
    <w:rsid w:val="005248EC"/>
    <w:rsid w:val="0052511B"/>
    <w:rsid w:val="00530FA5"/>
    <w:rsid w:val="00531EF2"/>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43618"/>
    <w:rsid w:val="006438F6"/>
    <w:rsid w:val="006441E6"/>
    <w:rsid w:val="00644BBE"/>
    <w:rsid w:val="0065030F"/>
    <w:rsid w:val="006574CF"/>
    <w:rsid w:val="0065753C"/>
    <w:rsid w:val="0066009D"/>
    <w:rsid w:val="0067000A"/>
    <w:rsid w:val="00671FF4"/>
    <w:rsid w:val="0067440E"/>
    <w:rsid w:val="0067572F"/>
    <w:rsid w:val="00675F66"/>
    <w:rsid w:val="00676962"/>
    <w:rsid w:val="00677725"/>
    <w:rsid w:val="00677FE3"/>
    <w:rsid w:val="006813E8"/>
    <w:rsid w:val="00683AB2"/>
    <w:rsid w:val="00684DD1"/>
    <w:rsid w:val="00685CCD"/>
    <w:rsid w:val="00687161"/>
    <w:rsid w:val="00690F91"/>
    <w:rsid w:val="006950C1"/>
    <w:rsid w:val="00697DCE"/>
    <w:rsid w:val="006A15B1"/>
    <w:rsid w:val="006A2521"/>
    <w:rsid w:val="006A3A11"/>
    <w:rsid w:val="006A3EA6"/>
    <w:rsid w:val="006A69ED"/>
    <w:rsid w:val="006A6B5C"/>
    <w:rsid w:val="006B1883"/>
    <w:rsid w:val="006B1E1E"/>
    <w:rsid w:val="006B1F6E"/>
    <w:rsid w:val="006B5305"/>
    <w:rsid w:val="006B555A"/>
    <w:rsid w:val="006B656A"/>
    <w:rsid w:val="006C12DB"/>
    <w:rsid w:val="006C765B"/>
    <w:rsid w:val="006C788D"/>
    <w:rsid w:val="006D3B6A"/>
    <w:rsid w:val="006D4610"/>
    <w:rsid w:val="006D5C11"/>
    <w:rsid w:val="006D672B"/>
    <w:rsid w:val="006D6C05"/>
    <w:rsid w:val="006D6C22"/>
    <w:rsid w:val="006E00EF"/>
    <w:rsid w:val="006E0E64"/>
    <w:rsid w:val="006E2812"/>
    <w:rsid w:val="006E3E6B"/>
    <w:rsid w:val="006E61A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96A67"/>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053A"/>
    <w:rsid w:val="008038B6"/>
    <w:rsid w:val="00813F01"/>
    <w:rsid w:val="00814FA2"/>
    <w:rsid w:val="008220C6"/>
    <w:rsid w:val="00823FB5"/>
    <w:rsid w:val="00825723"/>
    <w:rsid w:val="00826355"/>
    <w:rsid w:val="00826DEF"/>
    <w:rsid w:val="00830C3B"/>
    <w:rsid w:val="00835393"/>
    <w:rsid w:val="00835E2D"/>
    <w:rsid w:val="00840C36"/>
    <w:rsid w:val="008410BC"/>
    <w:rsid w:val="008439D9"/>
    <w:rsid w:val="00851E42"/>
    <w:rsid w:val="00853802"/>
    <w:rsid w:val="00861C2D"/>
    <w:rsid w:val="008649B5"/>
    <w:rsid w:val="00866C7A"/>
    <w:rsid w:val="00867725"/>
    <w:rsid w:val="00867A5A"/>
    <w:rsid w:val="008717BA"/>
    <w:rsid w:val="00873B89"/>
    <w:rsid w:val="00874CC4"/>
    <w:rsid w:val="00877309"/>
    <w:rsid w:val="0087732C"/>
    <w:rsid w:val="00877CB9"/>
    <w:rsid w:val="008803F6"/>
    <w:rsid w:val="00881AFA"/>
    <w:rsid w:val="008824E3"/>
    <w:rsid w:val="0088573F"/>
    <w:rsid w:val="00893F4E"/>
    <w:rsid w:val="00893FB3"/>
    <w:rsid w:val="00895A11"/>
    <w:rsid w:val="0089687C"/>
    <w:rsid w:val="00897EB3"/>
    <w:rsid w:val="008A05E0"/>
    <w:rsid w:val="008A0C2E"/>
    <w:rsid w:val="008A15D7"/>
    <w:rsid w:val="008A1A14"/>
    <w:rsid w:val="008A44B9"/>
    <w:rsid w:val="008A62E5"/>
    <w:rsid w:val="008B03B3"/>
    <w:rsid w:val="008B06CA"/>
    <w:rsid w:val="008B17A2"/>
    <w:rsid w:val="008B3B2B"/>
    <w:rsid w:val="008B4246"/>
    <w:rsid w:val="008B46EF"/>
    <w:rsid w:val="008C1E96"/>
    <w:rsid w:val="008C5DBC"/>
    <w:rsid w:val="008C78A7"/>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5742A"/>
    <w:rsid w:val="0096222C"/>
    <w:rsid w:val="0096393E"/>
    <w:rsid w:val="00964233"/>
    <w:rsid w:val="00965D18"/>
    <w:rsid w:val="00967ABC"/>
    <w:rsid w:val="00970995"/>
    <w:rsid w:val="00970CD9"/>
    <w:rsid w:val="00970CE4"/>
    <w:rsid w:val="009718D9"/>
    <w:rsid w:val="00971E67"/>
    <w:rsid w:val="00975C6A"/>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56E72"/>
    <w:rsid w:val="00A647D4"/>
    <w:rsid w:val="00A64F8D"/>
    <w:rsid w:val="00A65340"/>
    <w:rsid w:val="00A66D63"/>
    <w:rsid w:val="00A66F77"/>
    <w:rsid w:val="00A7075E"/>
    <w:rsid w:val="00A70B38"/>
    <w:rsid w:val="00A72F04"/>
    <w:rsid w:val="00A74702"/>
    <w:rsid w:val="00A760A9"/>
    <w:rsid w:val="00A76A62"/>
    <w:rsid w:val="00A77014"/>
    <w:rsid w:val="00A82466"/>
    <w:rsid w:val="00A82A5F"/>
    <w:rsid w:val="00A87CA3"/>
    <w:rsid w:val="00A87D12"/>
    <w:rsid w:val="00A91583"/>
    <w:rsid w:val="00A917E7"/>
    <w:rsid w:val="00A93D37"/>
    <w:rsid w:val="00A94108"/>
    <w:rsid w:val="00AA02A0"/>
    <w:rsid w:val="00AA0465"/>
    <w:rsid w:val="00AA1470"/>
    <w:rsid w:val="00AA2EE2"/>
    <w:rsid w:val="00AB02E4"/>
    <w:rsid w:val="00AB49F1"/>
    <w:rsid w:val="00AB5070"/>
    <w:rsid w:val="00AC0576"/>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51D5"/>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93152"/>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31EC"/>
    <w:rsid w:val="00C06C84"/>
    <w:rsid w:val="00C11A28"/>
    <w:rsid w:val="00C12BCF"/>
    <w:rsid w:val="00C138C0"/>
    <w:rsid w:val="00C2052A"/>
    <w:rsid w:val="00C21309"/>
    <w:rsid w:val="00C22ADC"/>
    <w:rsid w:val="00C22FE9"/>
    <w:rsid w:val="00C2385D"/>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503C7"/>
    <w:rsid w:val="00C50766"/>
    <w:rsid w:val="00C52590"/>
    <w:rsid w:val="00C530B8"/>
    <w:rsid w:val="00C53F4B"/>
    <w:rsid w:val="00C551BB"/>
    <w:rsid w:val="00C55EF5"/>
    <w:rsid w:val="00C56D59"/>
    <w:rsid w:val="00C60426"/>
    <w:rsid w:val="00C61B96"/>
    <w:rsid w:val="00C67B24"/>
    <w:rsid w:val="00C71F65"/>
    <w:rsid w:val="00C83C5C"/>
    <w:rsid w:val="00C83CD1"/>
    <w:rsid w:val="00C847F6"/>
    <w:rsid w:val="00C87F53"/>
    <w:rsid w:val="00C90C0C"/>
    <w:rsid w:val="00C91F59"/>
    <w:rsid w:val="00C92527"/>
    <w:rsid w:val="00C932A4"/>
    <w:rsid w:val="00C94455"/>
    <w:rsid w:val="00C94849"/>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C16"/>
    <w:rsid w:val="00D801EB"/>
    <w:rsid w:val="00D80E6A"/>
    <w:rsid w:val="00D84969"/>
    <w:rsid w:val="00D851AA"/>
    <w:rsid w:val="00D85572"/>
    <w:rsid w:val="00D90F7F"/>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4D11"/>
    <w:rsid w:val="00DC64ED"/>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A28"/>
    <w:rsid w:val="00DF32AC"/>
    <w:rsid w:val="00DF36D8"/>
    <w:rsid w:val="00DF378D"/>
    <w:rsid w:val="00DF46E3"/>
    <w:rsid w:val="00DF68BD"/>
    <w:rsid w:val="00DF7FAC"/>
    <w:rsid w:val="00E015DF"/>
    <w:rsid w:val="00E017F0"/>
    <w:rsid w:val="00E05AD9"/>
    <w:rsid w:val="00E1189D"/>
    <w:rsid w:val="00E11CBF"/>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51B"/>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C56EF"/>
    <w:rsid w:val="00ED0169"/>
    <w:rsid w:val="00ED0723"/>
    <w:rsid w:val="00ED1021"/>
    <w:rsid w:val="00ED5182"/>
    <w:rsid w:val="00EE1744"/>
    <w:rsid w:val="00EE1AC5"/>
    <w:rsid w:val="00EE20A5"/>
    <w:rsid w:val="00EE57E3"/>
    <w:rsid w:val="00EE7AFC"/>
    <w:rsid w:val="00EE7D76"/>
    <w:rsid w:val="00EF076B"/>
    <w:rsid w:val="00EF07FF"/>
    <w:rsid w:val="00EF7794"/>
    <w:rsid w:val="00EF7C9B"/>
    <w:rsid w:val="00F01754"/>
    <w:rsid w:val="00F05DF6"/>
    <w:rsid w:val="00F078C2"/>
    <w:rsid w:val="00F10ED8"/>
    <w:rsid w:val="00F1331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017A"/>
    <w:rsid w:val="00F51803"/>
    <w:rsid w:val="00F51805"/>
    <w:rsid w:val="00F51E2B"/>
    <w:rsid w:val="00F54AC5"/>
    <w:rsid w:val="00F60C59"/>
    <w:rsid w:val="00F632F0"/>
    <w:rsid w:val="00F65C11"/>
    <w:rsid w:val="00F70402"/>
    <w:rsid w:val="00F73A4E"/>
    <w:rsid w:val="00F73CAE"/>
    <w:rsid w:val="00F80D84"/>
    <w:rsid w:val="00F82FEB"/>
    <w:rsid w:val="00F83401"/>
    <w:rsid w:val="00F84D7C"/>
    <w:rsid w:val="00F904F1"/>
    <w:rsid w:val="00F91594"/>
    <w:rsid w:val="00F9180F"/>
    <w:rsid w:val="00F91D64"/>
    <w:rsid w:val="00F938F4"/>
    <w:rsid w:val="00F94CC7"/>
    <w:rsid w:val="00F962C7"/>
    <w:rsid w:val="00F96B2A"/>
    <w:rsid w:val="00F96BDB"/>
    <w:rsid w:val="00FA0307"/>
    <w:rsid w:val="00FA0364"/>
    <w:rsid w:val="00FA6E74"/>
    <w:rsid w:val="00FB31C7"/>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AB49F1"/>
    <w:pPr>
      <w:pageBreakBefore/>
      <w:numPr>
        <w:ilvl w:val="1"/>
        <w:numId w:val="2"/>
      </w:numPr>
      <w:ind w:left="0" w:right="0" w:firstLine="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AB49F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3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AB49F1"/>
    <w:pPr>
      <w:pageBreakBefore/>
      <w:numPr>
        <w:ilvl w:val="1"/>
        <w:numId w:val="2"/>
      </w:numPr>
      <w:ind w:left="0" w:right="0" w:firstLine="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AB49F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3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r="http://schemas.openxmlformats.org/officeDocument/2006/relationships" xmlns:w="http://schemas.openxmlformats.org/wordprocessingml/2006/main">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archi@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larchi@mail.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oblarchi@mail.ru" TargetMode="External"/><Relationship Id="rId4" Type="http://schemas.openxmlformats.org/officeDocument/2006/relationships/settings" Target="settings.xml"/><Relationship Id="rId9" Type="http://schemas.openxmlformats.org/officeDocument/2006/relationships/hyperlink" Target="mailto:oblarchi@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E8F2-887D-4FAD-8A60-D0F043F3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19560</Words>
  <Characters>111497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Arhitektor2</cp:lastModifiedBy>
  <cp:revision>10</cp:revision>
  <cp:lastPrinted>2016-09-27T05:56:00Z</cp:lastPrinted>
  <dcterms:created xsi:type="dcterms:W3CDTF">2017-06-28T11:03:00Z</dcterms:created>
  <dcterms:modified xsi:type="dcterms:W3CDTF">2018-04-12T06:55:00Z</dcterms:modified>
</cp:coreProperties>
</file>